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A65DCD" w14:textId="77777777" w:rsidR="00245535" w:rsidRPr="007A675C" w:rsidRDefault="0022537B" w:rsidP="60BD76AA">
      <w:pPr>
        <w:tabs>
          <w:tab w:val="right" w:pos="7230"/>
        </w:tabs>
        <w:jc w:val="center"/>
        <w:rPr>
          <w:rFonts w:ascii="Times New Roman" w:hAnsi="Times New Roman" w:cs="Times New Roman"/>
          <w:b/>
          <w:bCs/>
        </w:rPr>
      </w:pPr>
      <w:r w:rsidRPr="007A675C">
        <w:rPr>
          <w:rFonts w:ascii="Times New Roman" w:hAnsi="Times New Roman" w:cs="Times New Roman"/>
          <w:b/>
          <w:bCs/>
        </w:rPr>
        <w:t>HUNGARIAN UNIVERSITY OF AGRICULTURAL AND LIFE SCIENCES</w:t>
      </w:r>
    </w:p>
    <w:p w14:paraId="490B132F" w14:textId="77777777" w:rsidR="00CC10C9" w:rsidRPr="000117E0" w:rsidRDefault="00CC10C9" w:rsidP="60BD76AA">
      <w:pPr>
        <w:tabs>
          <w:tab w:val="right" w:pos="7230"/>
        </w:tabs>
        <w:jc w:val="center"/>
        <w:rPr>
          <w:rFonts w:ascii="Times New Roman" w:hAnsi="Times New Roman" w:cs="Times New Roman"/>
          <w:b/>
          <w:bCs/>
          <w:lang w:val="en-GB"/>
        </w:rPr>
      </w:pPr>
      <w:r w:rsidRPr="000117E0">
        <w:rPr>
          <w:rFonts w:ascii="Times New Roman" w:hAnsi="Times New Roman" w:cs="Times New Roman"/>
          <w:b/>
          <w:bCs/>
          <w:lang w:val="en-GB"/>
        </w:rPr>
        <w:t xml:space="preserve">Educational Directorate </w:t>
      </w:r>
    </w:p>
    <w:p w14:paraId="4B596F1D" w14:textId="40063424" w:rsidR="00245535" w:rsidRPr="007A675C" w:rsidRDefault="0022537B" w:rsidP="60BD76AA">
      <w:pPr>
        <w:tabs>
          <w:tab w:val="right" w:pos="7230"/>
        </w:tabs>
        <w:jc w:val="center"/>
        <w:rPr>
          <w:rFonts w:ascii="Times New Roman" w:hAnsi="Times New Roman" w:cs="Times New Roman"/>
          <w:b/>
          <w:bCs/>
        </w:rPr>
      </w:pPr>
      <w:r w:rsidRPr="007A675C">
        <w:rPr>
          <w:rFonts w:ascii="Times New Roman" w:hAnsi="Times New Roman" w:cs="Times New Roman"/>
          <w:b/>
          <w:bCs/>
        </w:rPr>
        <w:t>Szent István Campus</w:t>
      </w:r>
    </w:p>
    <w:p w14:paraId="2512256B" w14:textId="77777777" w:rsidR="001849C6" w:rsidRPr="007A675C" w:rsidRDefault="001849C6" w:rsidP="60BD76AA">
      <w:pPr>
        <w:tabs>
          <w:tab w:val="right" w:pos="7230"/>
        </w:tabs>
        <w:jc w:val="center"/>
        <w:rPr>
          <w:rFonts w:ascii="Times New Roman" w:hAnsi="Times New Roman" w:cs="Times New Roman"/>
          <w:b/>
          <w:bCs/>
          <w:lang w:val="en-GB"/>
        </w:rPr>
      </w:pPr>
      <w:r w:rsidRPr="007A675C">
        <w:rPr>
          <w:rFonts w:ascii="Times New Roman" w:hAnsi="Times New Roman" w:cs="Times New Roman"/>
          <w:b/>
          <w:bCs/>
          <w:lang w:val="en-GB"/>
        </w:rPr>
        <w:t>Office of Dual and Practical Training Department</w:t>
      </w:r>
    </w:p>
    <w:p w14:paraId="34BFBA2F" w14:textId="77777777" w:rsidR="006021D0" w:rsidRPr="007A675C" w:rsidRDefault="006021D0" w:rsidP="006021D0">
      <w:pPr>
        <w:tabs>
          <w:tab w:val="right" w:pos="7230"/>
        </w:tabs>
        <w:jc w:val="center"/>
        <w:rPr>
          <w:rFonts w:ascii="Times New Roman" w:hAnsi="Times New Roman" w:cs="Times New Roman"/>
          <w:b/>
          <w:bCs/>
        </w:rPr>
      </w:pPr>
      <w:r w:rsidRPr="007A675C">
        <w:rPr>
          <w:rFonts w:ascii="Times New Roman" w:hAnsi="Times New Roman" w:cs="Times New Roman"/>
          <w:b/>
          <w:bCs/>
        </w:rPr>
        <w:t>Szent István Campus</w:t>
      </w:r>
    </w:p>
    <w:p w14:paraId="06ABF950" w14:textId="70AC825D" w:rsidR="00245535" w:rsidRPr="007A675C" w:rsidRDefault="0022537B" w:rsidP="006021D0">
      <w:pPr>
        <w:tabs>
          <w:tab w:val="right" w:pos="7230"/>
        </w:tabs>
        <w:jc w:val="center"/>
        <w:rPr>
          <w:rFonts w:ascii="Times New Roman" w:hAnsi="Times New Roman" w:cs="Times New Roman"/>
          <w:b/>
          <w:bCs/>
          <w:lang w:val="en-GB"/>
        </w:rPr>
      </w:pPr>
      <w:r w:rsidRPr="007A675C">
        <w:rPr>
          <w:rFonts w:ascii="Times New Roman" w:hAnsi="Times New Roman" w:cs="Times New Roman"/>
          <w:b/>
          <w:bCs/>
          <w:lang w:val="en-GB"/>
        </w:rPr>
        <w:t>Gödöllő</w:t>
      </w:r>
    </w:p>
    <w:p w14:paraId="672A6659" w14:textId="77777777" w:rsidR="00245535" w:rsidRPr="00480B74" w:rsidRDefault="00245535" w:rsidP="60BD76AA">
      <w:pPr>
        <w:tabs>
          <w:tab w:val="right" w:pos="7230"/>
        </w:tabs>
        <w:jc w:val="center"/>
        <w:rPr>
          <w:rFonts w:ascii="Times New Roman" w:hAnsi="Times New Roman" w:cs="Times New Roman"/>
          <w:lang w:val="en-GB"/>
        </w:rPr>
      </w:pPr>
    </w:p>
    <w:p w14:paraId="0A37501D" w14:textId="77777777" w:rsidR="00245535" w:rsidRPr="00480B74" w:rsidRDefault="00245535" w:rsidP="60BD76AA">
      <w:pPr>
        <w:tabs>
          <w:tab w:val="right" w:pos="7230"/>
        </w:tabs>
        <w:jc w:val="center"/>
        <w:rPr>
          <w:rFonts w:ascii="Times New Roman" w:hAnsi="Times New Roman" w:cs="Times New Roman"/>
          <w:lang w:val="en-GB"/>
        </w:rPr>
      </w:pPr>
    </w:p>
    <w:p w14:paraId="367878CD" w14:textId="503E3262" w:rsidR="00694B5F" w:rsidRPr="007A675C" w:rsidRDefault="00694B5F" w:rsidP="60BD76AA">
      <w:pPr>
        <w:tabs>
          <w:tab w:val="right" w:pos="7230"/>
        </w:tabs>
        <w:jc w:val="center"/>
        <w:rPr>
          <w:rFonts w:ascii="Times New Roman" w:hAnsi="Times New Roman" w:cs="Times New Roman"/>
          <w:b/>
          <w:bCs/>
          <w:sz w:val="32"/>
          <w:szCs w:val="32"/>
          <w:lang w:val="en-GB"/>
        </w:rPr>
      </w:pPr>
      <w:r w:rsidRPr="007A675C">
        <w:rPr>
          <w:rFonts w:ascii="Times New Roman" w:hAnsi="Times New Roman" w:cs="Times New Roman"/>
          <w:b/>
          <w:bCs/>
          <w:sz w:val="32"/>
          <w:szCs w:val="32"/>
          <w:lang w:val="en-GB"/>
        </w:rPr>
        <w:t xml:space="preserve">Agricultural Engineering </w:t>
      </w:r>
      <w:r w:rsidR="001A5AC2" w:rsidRPr="007A675C">
        <w:rPr>
          <w:rFonts w:ascii="Times New Roman" w:hAnsi="Times New Roman" w:cs="Times New Roman"/>
          <w:b/>
          <w:bCs/>
          <w:sz w:val="32"/>
          <w:szCs w:val="32"/>
          <w:lang w:val="en-GB"/>
        </w:rPr>
        <w:t>B</w:t>
      </w:r>
      <w:r w:rsidR="000A517F" w:rsidRPr="007A675C">
        <w:rPr>
          <w:rFonts w:ascii="Times New Roman" w:hAnsi="Times New Roman" w:cs="Times New Roman"/>
          <w:b/>
          <w:bCs/>
          <w:sz w:val="32"/>
          <w:szCs w:val="32"/>
          <w:lang w:val="en-GB"/>
        </w:rPr>
        <w:t>S</w:t>
      </w:r>
      <w:r w:rsidR="001A5AC2" w:rsidRPr="007A675C">
        <w:rPr>
          <w:rFonts w:ascii="Times New Roman" w:hAnsi="Times New Roman" w:cs="Times New Roman"/>
          <w:b/>
          <w:bCs/>
          <w:sz w:val="32"/>
          <w:szCs w:val="32"/>
          <w:lang w:val="en-GB"/>
        </w:rPr>
        <w:t xml:space="preserve">c </w:t>
      </w:r>
      <w:r w:rsidR="00480B74" w:rsidRPr="007A675C">
        <w:rPr>
          <w:rFonts w:ascii="Times New Roman" w:hAnsi="Times New Roman" w:cs="Times New Roman"/>
          <w:b/>
          <w:bCs/>
          <w:sz w:val="32"/>
          <w:szCs w:val="32"/>
          <w:lang w:val="en-GB"/>
        </w:rPr>
        <w:t>study programme</w:t>
      </w:r>
      <w:r w:rsidRPr="007A675C">
        <w:rPr>
          <w:rFonts w:ascii="Times New Roman" w:hAnsi="Times New Roman" w:cs="Times New Roman"/>
          <w:b/>
          <w:bCs/>
          <w:sz w:val="32"/>
          <w:szCs w:val="32"/>
          <w:lang w:val="en-GB"/>
        </w:rPr>
        <w:t xml:space="preserve"> </w:t>
      </w:r>
    </w:p>
    <w:p w14:paraId="6616FB47" w14:textId="3419C43B" w:rsidR="00245535" w:rsidRPr="007A675C" w:rsidRDefault="00694B5F" w:rsidP="00694B5F">
      <w:pPr>
        <w:tabs>
          <w:tab w:val="right" w:pos="7230"/>
        </w:tabs>
        <w:jc w:val="center"/>
        <w:rPr>
          <w:rFonts w:ascii="Times New Roman" w:hAnsi="Times New Roman" w:cs="Times New Roman"/>
          <w:b/>
          <w:bCs/>
          <w:sz w:val="32"/>
          <w:szCs w:val="32"/>
          <w:lang w:val="en-GB"/>
        </w:rPr>
      </w:pPr>
      <w:r w:rsidRPr="007A675C">
        <w:rPr>
          <w:rFonts w:ascii="Times New Roman" w:hAnsi="Times New Roman" w:cs="Times New Roman"/>
          <w:b/>
          <w:bCs/>
          <w:sz w:val="32"/>
          <w:szCs w:val="32"/>
          <w:lang w:val="en-GB"/>
        </w:rPr>
        <w:t xml:space="preserve">full-time  </w:t>
      </w:r>
    </w:p>
    <w:p w14:paraId="5DAB6C7B" w14:textId="77777777" w:rsidR="00245535" w:rsidRPr="00480B74" w:rsidRDefault="00245535" w:rsidP="60BD76AA">
      <w:pPr>
        <w:tabs>
          <w:tab w:val="right" w:pos="7230"/>
        </w:tabs>
        <w:jc w:val="center"/>
        <w:rPr>
          <w:rFonts w:ascii="Times New Roman" w:hAnsi="Times New Roman" w:cs="Times New Roman"/>
          <w:lang w:val="en-GB"/>
        </w:rPr>
      </w:pPr>
    </w:p>
    <w:p w14:paraId="04D148D5" w14:textId="7F838A46" w:rsidR="00245535" w:rsidRPr="0046648D" w:rsidRDefault="00D418D0" w:rsidP="60BD76AA">
      <w:pPr>
        <w:tabs>
          <w:tab w:val="right" w:pos="7230"/>
        </w:tabs>
        <w:jc w:val="center"/>
        <w:rPr>
          <w:rFonts w:ascii="Times New Roman" w:hAnsi="Times New Roman" w:cs="Times New Roman"/>
          <w:b/>
          <w:bCs/>
          <w:sz w:val="40"/>
          <w:szCs w:val="40"/>
          <w:lang w:val="en-GB"/>
        </w:rPr>
      </w:pPr>
      <w:r w:rsidRPr="0046648D">
        <w:rPr>
          <w:rFonts w:ascii="Times New Roman" w:hAnsi="Times New Roman" w:cs="Times New Roman"/>
          <w:b/>
          <w:bCs/>
          <w:sz w:val="40"/>
          <w:szCs w:val="40"/>
          <w:lang w:val="en-GB"/>
        </w:rPr>
        <w:t xml:space="preserve">GUIDE </w:t>
      </w:r>
      <w:r w:rsidR="0022537B" w:rsidRPr="0046648D">
        <w:rPr>
          <w:rFonts w:ascii="Times New Roman" w:hAnsi="Times New Roman" w:cs="Times New Roman"/>
          <w:b/>
          <w:bCs/>
          <w:sz w:val="40"/>
          <w:szCs w:val="40"/>
          <w:lang w:val="en-GB"/>
        </w:rPr>
        <w:t xml:space="preserve">for </w:t>
      </w:r>
      <w:r w:rsidRPr="0046648D">
        <w:rPr>
          <w:rFonts w:ascii="Times New Roman" w:hAnsi="Times New Roman" w:cs="Times New Roman"/>
          <w:b/>
          <w:bCs/>
          <w:sz w:val="40"/>
          <w:szCs w:val="40"/>
          <w:lang w:val="en-GB"/>
        </w:rPr>
        <w:t>E</w:t>
      </w:r>
      <w:r w:rsidR="0022537B" w:rsidRPr="0046648D">
        <w:rPr>
          <w:rFonts w:ascii="Times New Roman" w:hAnsi="Times New Roman" w:cs="Times New Roman"/>
          <w:b/>
          <w:bCs/>
          <w:sz w:val="40"/>
          <w:szCs w:val="40"/>
          <w:lang w:val="en-GB"/>
        </w:rPr>
        <w:t xml:space="preserve">ngineering </w:t>
      </w:r>
      <w:r w:rsidR="00A46C24" w:rsidRPr="0046648D">
        <w:rPr>
          <w:rFonts w:ascii="Times New Roman" w:hAnsi="Times New Roman" w:cs="Times New Roman"/>
          <w:b/>
          <w:bCs/>
          <w:sz w:val="40"/>
          <w:szCs w:val="40"/>
          <w:lang w:val="en-GB"/>
        </w:rPr>
        <w:t>Internship</w:t>
      </w:r>
    </w:p>
    <w:p w14:paraId="02EB378F" w14:textId="77777777" w:rsidR="00245535" w:rsidRPr="007A675C" w:rsidRDefault="00245535" w:rsidP="60BD76AA">
      <w:pPr>
        <w:tabs>
          <w:tab w:val="right" w:pos="7230"/>
        </w:tabs>
        <w:jc w:val="center"/>
        <w:rPr>
          <w:rFonts w:ascii="Times New Roman" w:hAnsi="Times New Roman" w:cs="Times New Roman"/>
          <w:b/>
          <w:bCs/>
          <w:sz w:val="36"/>
          <w:szCs w:val="36"/>
          <w:lang w:val="en-GB"/>
        </w:rPr>
      </w:pPr>
    </w:p>
    <w:p w14:paraId="4102F6FF" w14:textId="77777777" w:rsidR="00245535" w:rsidRPr="007A675C" w:rsidRDefault="0022537B" w:rsidP="60BD76AA">
      <w:pPr>
        <w:tabs>
          <w:tab w:val="right" w:pos="7230"/>
        </w:tabs>
        <w:jc w:val="center"/>
        <w:rPr>
          <w:rFonts w:ascii="Times New Roman" w:hAnsi="Times New Roman" w:cs="Times New Roman"/>
          <w:b/>
          <w:bCs/>
          <w:sz w:val="36"/>
          <w:szCs w:val="36"/>
        </w:rPr>
      </w:pPr>
      <w:r w:rsidRPr="007A675C">
        <w:rPr>
          <w:rFonts w:ascii="Times New Roman" w:hAnsi="Times New Roman" w:cs="Times New Roman"/>
          <w:b/>
          <w:bCs/>
          <w:sz w:val="36"/>
          <w:szCs w:val="36"/>
        </w:rPr>
        <w:t>Gödöllő</w:t>
      </w:r>
    </w:p>
    <w:p w14:paraId="6A05A809" w14:textId="77777777" w:rsidR="00245535" w:rsidRDefault="00245535" w:rsidP="60BD76AA">
      <w:pPr>
        <w:tabs>
          <w:tab w:val="right" w:pos="7230"/>
        </w:tabs>
        <w:jc w:val="center"/>
        <w:rPr>
          <w:rFonts w:ascii="Times New Roman" w:hAnsi="Times New Roman" w:cs="Times New Roman"/>
        </w:rPr>
      </w:pPr>
    </w:p>
    <w:p w14:paraId="5A39BBE3" w14:textId="77777777" w:rsidR="00245535" w:rsidRDefault="00245535" w:rsidP="60BD76AA">
      <w:pPr>
        <w:tabs>
          <w:tab w:val="right" w:pos="7230"/>
        </w:tabs>
        <w:jc w:val="center"/>
        <w:rPr>
          <w:rFonts w:ascii="Times New Roman" w:hAnsi="Times New Roman" w:cs="Times New Roman"/>
        </w:rPr>
      </w:pPr>
    </w:p>
    <w:p w14:paraId="6B1A43C6" w14:textId="57B88E66" w:rsidR="60BD76AA" w:rsidRDefault="60BD76AA" w:rsidP="60BD76AA">
      <w:pPr>
        <w:tabs>
          <w:tab w:val="right" w:pos="7230"/>
        </w:tabs>
        <w:jc w:val="center"/>
        <w:rPr>
          <w:rFonts w:ascii="Times New Roman" w:hAnsi="Times New Roman" w:cs="Times New Roman"/>
          <w:b/>
          <w:bCs/>
          <w:caps/>
          <w:sz w:val="28"/>
          <w:szCs w:val="28"/>
        </w:rPr>
      </w:pPr>
    </w:p>
    <w:p w14:paraId="586C3351" w14:textId="0B3BDE41" w:rsidR="60BD76AA" w:rsidRDefault="60BD76AA" w:rsidP="60BD76AA">
      <w:pPr>
        <w:tabs>
          <w:tab w:val="right" w:pos="7230"/>
        </w:tabs>
        <w:jc w:val="center"/>
        <w:rPr>
          <w:rFonts w:ascii="Times New Roman" w:hAnsi="Times New Roman" w:cs="Times New Roman"/>
          <w:b/>
          <w:bCs/>
          <w:caps/>
          <w:sz w:val="28"/>
          <w:szCs w:val="28"/>
        </w:rPr>
      </w:pPr>
    </w:p>
    <w:p w14:paraId="178EF622" w14:textId="034C3539" w:rsidR="60BD76AA" w:rsidRDefault="60BD76AA" w:rsidP="60BD76AA">
      <w:pPr>
        <w:tabs>
          <w:tab w:val="right" w:pos="7230"/>
        </w:tabs>
        <w:jc w:val="center"/>
        <w:rPr>
          <w:rFonts w:ascii="Times New Roman" w:hAnsi="Times New Roman" w:cs="Times New Roman"/>
          <w:b/>
          <w:bCs/>
          <w:caps/>
          <w:sz w:val="28"/>
          <w:szCs w:val="28"/>
        </w:rPr>
      </w:pPr>
    </w:p>
    <w:p w14:paraId="7AD603A8" w14:textId="2FE66328" w:rsidR="60BD76AA" w:rsidRDefault="60BD76AA" w:rsidP="60BD76AA">
      <w:pPr>
        <w:tabs>
          <w:tab w:val="right" w:pos="7230"/>
        </w:tabs>
        <w:jc w:val="center"/>
        <w:rPr>
          <w:rFonts w:ascii="Times New Roman" w:hAnsi="Times New Roman" w:cs="Times New Roman"/>
          <w:b/>
          <w:bCs/>
          <w:caps/>
          <w:sz w:val="28"/>
          <w:szCs w:val="28"/>
        </w:rPr>
      </w:pPr>
    </w:p>
    <w:p w14:paraId="1A83E3E6" w14:textId="131963F0" w:rsidR="60BD76AA" w:rsidRDefault="60BD76AA" w:rsidP="60BD76AA">
      <w:pPr>
        <w:tabs>
          <w:tab w:val="right" w:pos="7230"/>
        </w:tabs>
        <w:jc w:val="center"/>
        <w:rPr>
          <w:rFonts w:ascii="Times New Roman" w:hAnsi="Times New Roman" w:cs="Times New Roman"/>
          <w:b/>
          <w:bCs/>
          <w:caps/>
          <w:sz w:val="28"/>
          <w:szCs w:val="28"/>
        </w:rPr>
      </w:pPr>
    </w:p>
    <w:p w14:paraId="70146FD2" w14:textId="77777777" w:rsidR="00245535" w:rsidRDefault="0022537B" w:rsidP="60BD76AA">
      <w:pPr>
        <w:tabs>
          <w:tab w:val="right" w:pos="7230"/>
        </w:tabs>
        <w:jc w:val="center"/>
        <w:rPr>
          <w:rFonts w:ascii="Times New Roman" w:hAnsi="Times New Roman" w:cs="Times New Roman"/>
        </w:rPr>
      </w:pPr>
      <w:r w:rsidRPr="60BD76AA">
        <w:rPr>
          <w:rFonts w:ascii="Times New Roman" w:hAnsi="Times New Roman" w:cs="Times New Roman"/>
          <w:b/>
          <w:bCs/>
          <w:caps/>
          <w:sz w:val="28"/>
          <w:szCs w:val="28"/>
        </w:rPr>
        <w:t xml:space="preserve">INFORMATION: </w:t>
      </w:r>
      <w:hyperlink r:id="rId8">
        <w:r w:rsidRPr="60BD76AA">
          <w:rPr>
            <w:rStyle w:val="Hiperhivatkozs"/>
            <w:rFonts w:ascii="Times New Roman" w:hAnsi="Times New Roman" w:cs="Times New Roman"/>
            <w:b/>
            <w:bCs/>
            <w:caps/>
            <w:sz w:val="28"/>
            <w:szCs w:val="28"/>
          </w:rPr>
          <w:t>gyakorlat.godollo@uni-mate.hu</w:t>
        </w:r>
      </w:hyperlink>
    </w:p>
    <w:p w14:paraId="41C8F396" w14:textId="77777777" w:rsidR="00245535" w:rsidRDefault="00245535" w:rsidP="60BD76AA">
      <w:pPr>
        <w:tabs>
          <w:tab w:val="right" w:pos="7230"/>
        </w:tabs>
        <w:jc w:val="center"/>
        <w:rPr>
          <w:rFonts w:ascii="Times New Roman" w:hAnsi="Times New Roman" w:cs="Times New Roman"/>
        </w:rPr>
      </w:pPr>
    </w:p>
    <w:p w14:paraId="72A3D3EC" w14:textId="77777777" w:rsidR="00245535" w:rsidRDefault="00245535" w:rsidP="60BD76AA">
      <w:pPr>
        <w:tabs>
          <w:tab w:val="right" w:pos="7230"/>
        </w:tabs>
        <w:jc w:val="center"/>
        <w:rPr>
          <w:rFonts w:ascii="Times New Roman" w:hAnsi="Times New Roman" w:cs="Times New Roman"/>
        </w:rPr>
      </w:pPr>
    </w:p>
    <w:p w14:paraId="0D0B940D" w14:textId="77777777" w:rsidR="00245535" w:rsidRDefault="00245535" w:rsidP="60BD76AA">
      <w:pPr>
        <w:tabs>
          <w:tab w:val="right" w:pos="7230"/>
        </w:tabs>
        <w:jc w:val="center"/>
        <w:rPr>
          <w:rFonts w:ascii="Times New Roman" w:hAnsi="Times New Roman" w:cs="Times New Roman"/>
        </w:rPr>
      </w:pPr>
    </w:p>
    <w:p w14:paraId="3CA85CB4" w14:textId="68FD0A23" w:rsidR="60BD76AA" w:rsidRDefault="60BD76AA" w:rsidP="60BD76AA">
      <w:pPr>
        <w:tabs>
          <w:tab w:val="right" w:pos="7230"/>
        </w:tabs>
        <w:jc w:val="center"/>
        <w:rPr>
          <w:rFonts w:ascii="Times New Roman" w:hAnsi="Times New Roman" w:cs="Times New Roman"/>
          <w:b/>
          <w:bCs/>
          <w:caps/>
          <w:sz w:val="28"/>
          <w:szCs w:val="28"/>
        </w:rPr>
      </w:pPr>
    </w:p>
    <w:p w14:paraId="72264885" w14:textId="6A367447" w:rsidR="60BD76AA" w:rsidRDefault="60BD76AA" w:rsidP="60BD76AA">
      <w:pPr>
        <w:tabs>
          <w:tab w:val="right" w:pos="7230"/>
        </w:tabs>
        <w:jc w:val="center"/>
        <w:rPr>
          <w:rFonts w:ascii="Times New Roman" w:hAnsi="Times New Roman" w:cs="Times New Roman"/>
          <w:b/>
          <w:bCs/>
          <w:caps/>
          <w:sz w:val="28"/>
          <w:szCs w:val="28"/>
        </w:rPr>
      </w:pPr>
    </w:p>
    <w:p w14:paraId="05FC4AF7" w14:textId="2B3481D9" w:rsidR="60BD76AA" w:rsidRDefault="60BD76AA" w:rsidP="60BD76AA">
      <w:pPr>
        <w:tabs>
          <w:tab w:val="right" w:pos="7230"/>
        </w:tabs>
        <w:jc w:val="center"/>
        <w:rPr>
          <w:rFonts w:ascii="Times New Roman" w:hAnsi="Times New Roman" w:cs="Times New Roman"/>
          <w:b/>
          <w:bCs/>
          <w:caps/>
          <w:sz w:val="28"/>
          <w:szCs w:val="28"/>
        </w:rPr>
      </w:pPr>
    </w:p>
    <w:p w14:paraId="63B69428" w14:textId="10A07495" w:rsidR="60BD76AA" w:rsidRDefault="60BD76AA" w:rsidP="60BD76AA">
      <w:pPr>
        <w:tabs>
          <w:tab w:val="right" w:pos="7230"/>
        </w:tabs>
        <w:jc w:val="center"/>
        <w:rPr>
          <w:rFonts w:ascii="Times New Roman" w:hAnsi="Times New Roman" w:cs="Times New Roman"/>
          <w:b/>
          <w:bCs/>
          <w:caps/>
          <w:sz w:val="28"/>
          <w:szCs w:val="28"/>
        </w:rPr>
      </w:pPr>
    </w:p>
    <w:p w14:paraId="1F17DCE9" w14:textId="79A6BC35" w:rsidR="60BD76AA" w:rsidRDefault="60BD76AA" w:rsidP="60BD76AA">
      <w:pPr>
        <w:tabs>
          <w:tab w:val="right" w:pos="7230"/>
        </w:tabs>
        <w:jc w:val="center"/>
        <w:rPr>
          <w:rFonts w:ascii="Times New Roman" w:hAnsi="Times New Roman" w:cs="Times New Roman"/>
          <w:b/>
          <w:bCs/>
          <w:caps/>
          <w:sz w:val="28"/>
          <w:szCs w:val="28"/>
        </w:rPr>
      </w:pPr>
    </w:p>
    <w:p w14:paraId="53DCAF22" w14:textId="149FFF02" w:rsidR="60BD76AA" w:rsidRDefault="60BD76AA" w:rsidP="60BD76AA">
      <w:pPr>
        <w:tabs>
          <w:tab w:val="right" w:pos="7230"/>
        </w:tabs>
        <w:jc w:val="center"/>
        <w:rPr>
          <w:rFonts w:ascii="Times New Roman" w:hAnsi="Times New Roman" w:cs="Times New Roman"/>
          <w:b/>
          <w:bCs/>
          <w:caps/>
          <w:sz w:val="28"/>
          <w:szCs w:val="28"/>
        </w:rPr>
      </w:pPr>
    </w:p>
    <w:p w14:paraId="5347276C" w14:textId="328D8B79" w:rsidR="60BD76AA" w:rsidRDefault="60BD76AA" w:rsidP="60BD76AA">
      <w:pPr>
        <w:tabs>
          <w:tab w:val="right" w:pos="7230"/>
        </w:tabs>
        <w:jc w:val="center"/>
        <w:rPr>
          <w:rFonts w:ascii="Times New Roman" w:hAnsi="Times New Roman" w:cs="Times New Roman"/>
          <w:b/>
          <w:bCs/>
          <w:caps/>
          <w:sz w:val="28"/>
          <w:szCs w:val="28"/>
        </w:rPr>
      </w:pPr>
    </w:p>
    <w:p w14:paraId="4769F94F" w14:textId="170B7EBE" w:rsidR="60BD76AA" w:rsidRDefault="60BD76AA" w:rsidP="60BD76AA">
      <w:pPr>
        <w:tabs>
          <w:tab w:val="right" w:pos="7230"/>
        </w:tabs>
        <w:jc w:val="center"/>
        <w:rPr>
          <w:rFonts w:ascii="Times New Roman" w:hAnsi="Times New Roman" w:cs="Times New Roman"/>
          <w:b/>
          <w:bCs/>
          <w:caps/>
          <w:sz w:val="28"/>
          <w:szCs w:val="28"/>
        </w:rPr>
      </w:pPr>
    </w:p>
    <w:p w14:paraId="776BC704" w14:textId="045420CE" w:rsidR="60BD76AA" w:rsidRDefault="60BD76AA" w:rsidP="60BD76AA">
      <w:pPr>
        <w:tabs>
          <w:tab w:val="right" w:pos="7230"/>
        </w:tabs>
        <w:jc w:val="center"/>
        <w:rPr>
          <w:rFonts w:ascii="Times New Roman" w:hAnsi="Times New Roman" w:cs="Times New Roman"/>
          <w:b/>
          <w:bCs/>
          <w:caps/>
          <w:sz w:val="28"/>
          <w:szCs w:val="28"/>
        </w:rPr>
      </w:pPr>
    </w:p>
    <w:p w14:paraId="2F20A4BD" w14:textId="4BDC1E14" w:rsidR="60BD76AA" w:rsidRDefault="60BD76AA" w:rsidP="60BD76AA">
      <w:pPr>
        <w:tabs>
          <w:tab w:val="right" w:pos="7230"/>
        </w:tabs>
        <w:jc w:val="center"/>
        <w:rPr>
          <w:rFonts w:ascii="Times New Roman" w:hAnsi="Times New Roman" w:cs="Times New Roman"/>
          <w:b/>
          <w:bCs/>
          <w:caps/>
          <w:sz w:val="28"/>
          <w:szCs w:val="28"/>
        </w:rPr>
      </w:pPr>
    </w:p>
    <w:p w14:paraId="5DCF007B" w14:textId="27854719" w:rsidR="60BD76AA" w:rsidRDefault="60BD76AA" w:rsidP="60BD76AA">
      <w:pPr>
        <w:tabs>
          <w:tab w:val="right" w:pos="7230"/>
        </w:tabs>
        <w:jc w:val="center"/>
        <w:rPr>
          <w:rFonts w:ascii="Times New Roman" w:hAnsi="Times New Roman" w:cs="Times New Roman"/>
          <w:b/>
          <w:bCs/>
          <w:caps/>
          <w:sz w:val="28"/>
          <w:szCs w:val="28"/>
        </w:rPr>
      </w:pPr>
    </w:p>
    <w:p w14:paraId="78BD2675" w14:textId="02873FBD" w:rsidR="60BD76AA" w:rsidRDefault="60BD76AA" w:rsidP="60BD76AA">
      <w:pPr>
        <w:tabs>
          <w:tab w:val="right" w:pos="7230"/>
        </w:tabs>
        <w:jc w:val="center"/>
        <w:rPr>
          <w:rFonts w:ascii="Times New Roman" w:hAnsi="Times New Roman" w:cs="Times New Roman"/>
          <w:b/>
          <w:bCs/>
          <w:caps/>
          <w:sz w:val="28"/>
          <w:szCs w:val="28"/>
        </w:rPr>
      </w:pPr>
    </w:p>
    <w:p w14:paraId="0B1C4AEB" w14:textId="4F7C9220" w:rsidR="60BD76AA" w:rsidRDefault="60BD76AA" w:rsidP="60BD76AA">
      <w:pPr>
        <w:tabs>
          <w:tab w:val="right" w:pos="7230"/>
        </w:tabs>
        <w:jc w:val="center"/>
        <w:rPr>
          <w:rFonts w:ascii="Times New Roman" w:hAnsi="Times New Roman" w:cs="Times New Roman"/>
          <w:b/>
          <w:bCs/>
          <w:caps/>
          <w:sz w:val="28"/>
          <w:szCs w:val="28"/>
        </w:rPr>
      </w:pPr>
    </w:p>
    <w:p w14:paraId="3D1C9AC9" w14:textId="3F46BE68" w:rsidR="69EE7B53" w:rsidRDefault="69EE7B53" w:rsidP="60BD76AA">
      <w:pPr>
        <w:tabs>
          <w:tab w:val="right" w:pos="7230"/>
        </w:tabs>
        <w:jc w:val="center"/>
        <w:rPr>
          <w:rFonts w:ascii="Times New Roman" w:hAnsi="Times New Roman" w:cs="Times New Roman"/>
          <w:b/>
          <w:bCs/>
          <w:caps/>
          <w:sz w:val="28"/>
          <w:szCs w:val="28"/>
        </w:rPr>
      </w:pPr>
      <w:r w:rsidRPr="60BD76AA">
        <w:rPr>
          <w:rFonts w:ascii="Times New Roman" w:hAnsi="Times New Roman" w:cs="Times New Roman"/>
          <w:b/>
          <w:bCs/>
          <w:caps/>
          <w:sz w:val="28"/>
          <w:szCs w:val="28"/>
        </w:rPr>
        <w:t>Gödöllő</w:t>
      </w:r>
    </w:p>
    <w:p w14:paraId="04336718" w14:textId="09033476" w:rsidR="69EE7B53" w:rsidRDefault="69EE7B53" w:rsidP="60BD76AA">
      <w:pPr>
        <w:tabs>
          <w:tab w:val="right" w:pos="7230"/>
        </w:tabs>
        <w:jc w:val="center"/>
        <w:rPr>
          <w:rFonts w:ascii="Times New Roman" w:hAnsi="Times New Roman" w:cs="Times New Roman"/>
          <w:b/>
          <w:bCs/>
        </w:rPr>
      </w:pPr>
      <w:r w:rsidRPr="60BD76AA">
        <w:rPr>
          <w:rFonts w:ascii="Times New Roman" w:hAnsi="Times New Roman" w:cs="Times New Roman"/>
          <w:b/>
          <w:bCs/>
          <w:caps/>
          <w:sz w:val="28"/>
          <w:szCs w:val="28"/>
        </w:rPr>
        <w:t>202</w:t>
      </w:r>
      <w:r w:rsidR="007A675C">
        <w:rPr>
          <w:rFonts w:ascii="Times New Roman" w:hAnsi="Times New Roman" w:cs="Times New Roman"/>
          <w:b/>
          <w:bCs/>
          <w:caps/>
          <w:sz w:val="28"/>
          <w:szCs w:val="28"/>
        </w:rPr>
        <w:t>6</w:t>
      </w:r>
      <w:r w:rsidRPr="60BD76AA">
        <w:rPr>
          <w:rFonts w:ascii="Times New Roman" w:hAnsi="Times New Roman" w:cs="Times New Roman"/>
          <w:b/>
          <w:bCs/>
          <w:caps/>
          <w:sz w:val="28"/>
          <w:szCs w:val="28"/>
        </w:rPr>
        <w:t>.</w:t>
      </w:r>
    </w:p>
    <w:p w14:paraId="0E27B00A" w14:textId="77777777" w:rsidR="00245535" w:rsidRDefault="00245535" w:rsidP="60BD76AA">
      <w:pPr>
        <w:jc w:val="center"/>
        <w:rPr>
          <w:rFonts w:ascii="Times New Roman" w:hAnsi="Times New Roman" w:cs="Times New Roman"/>
          <w:b/>
          <w:bCs/>
        </w:rPr>
        <w:sectPr w:rsidR="00245535">
          <w:pgSz w:w="11907" w:h="16839"/>
          <w:pgMar w:top="1441" w:right="1418" w:bottom="1588" w:left="1418" w:header="1134" w:footer="1304" w:gutter="0"/>
          <w:cols w:space="708"/>
          <w:docGrid w:linePitch="600" w:charSpace="28672"/>
        </w:sectPr>
      </w:pPr>
    </w:p>
    <w:p w14:paraId="188DEE84" w14:textId="77777777" w:rsidR="00245535" w:rsidRPr="0009772F" w:rsidRDefault="0022537B">
      <w:pPr>
        <w:numPr>
          <w:ilvl w:val="8"/>
          <w:numId w:val="13"/>
        </w:numPr>
        <w:tabs>
          <w:tab w:val="left" w:pos="3195"/>
          <w:tab w:val="center" w:pos="4535"/>
        </w:tabs>
        <w:rPr>
          <w:rFonts w:ascii="Times New Roman" w:hAnsi="Times New Roman" w:cs="Times New Roman"/>
          <w:b/>
          <w:bCs/>
          <w:sz w:val="24"/>
          <w:szCs w:val="24"/>
          <w:lang w:val="en-GB"/>
        </w:rPr>
      </w:pPr>
      <w:r w:rsidRPr="0009772F">
        <w:rPr>
          <w:rFonts w:ascii="Times New Roman" w:hAnsi="Times New Roman" w:cs="Times New Roman"/>
          <w:b/>
          <w:bCs/>
          <w:sz w:val="24"/>
          <w:szCs w:val="24"/>
          <w:lang w:val="en-GB"/>
        </w:rPr>
        <w:lastRenderedPageBreak/>
        <w:t>General information</w:t>
      </w:r>
    </w:p>
    <w:p w14:paraId="4C05A4AC" w14:textId="5E3CB09A" w:rsidR="60BD76AA" w:rsidRPr="0009772F" w:rsidRDefault="60BD76AA" w:rsidP="60BD76AA">
      <w:pPr>
        <w:tabs>
          <w:tab w:val="left" w:pos="3195"/>
          <w:tab w:val="center" w:pos="4535"/>
        </w:tabs>
        <w:rPr>
          <w:szCs w:val="26"/>
          <w:lang w:val="en-GB"/>
        </w:rPr>
      </w:pPr>
    </w:p>
    <w:p w14:paraId="59A01F09" w14:textId="00719159" w:rsidR="00245535" w:rsidRPr="0009772F" w:rsidRDefault="00237C58" w:rsidP="60BD76AA">
      <w:pPr>
        <w:pStyle w:val="Listaszerbekezds"/>
        <w:numPr>
          <w:ilvl w:val="0"/>
          <w:numId w:val="3"/>
        </w:numPr>
        <w:tabs>
          <w:tab w:val="left" w:pos="3195"/>
          <w:tab w:val="center" w:pos="4535"/>
        </w:tabs>
        <w:rPr>
          <w:szCs w:val="26"/>
          <w:lang w:val="en-GB"/>
        </w:rPr>
      </w:pPr>
      <w:r>
        <w:rPr>
          <w:rFonts w:ascii="Times New Roman" w:hAnsi="Times New Roman" w:cs="Times New Roman"/>
          <w:sz w:val="24"/>
          <w:szCs w:val="24"/>
          <w:lang w:val="en-GB"/>
        </w:rPr>
        <w:t>According</w:t>
      </w:r>
      <w:r w:rsidR="00801F07" w:rsidRPr="00801F07">
        <w:rPr>
          <w:rFonts w:ascii="Times New Roman" w:hAnsi="Times New Roman" w:cs="Times New Roman"/>
          <w:sz w:val="24"/>
          <w:szCs w:val="24"/>
          <w:lang w:val="en-GB"/>
        </w:rPr>
        <w:t xml:space="preserve"> to Section 15 (3) and Section 85 (3) of the</w:t>
      </w:r>
      <w:r w:rsidR="002E33A5">
        <w:rPr>
          <w:rFonts w:ascii="Times New Roman" w:hAnsi="Times New Roman" w:cs="Times New Roman"/>
          <w:sz w:val="24"/>
          <w:szCs w:val="24"/>
          <w:lang w:val="en-GB"/>
        </w:rPr>
        <w:t xml:space="preserve"> Act on</w:t>
      </w:r>
      <w:r w:rsidR="00801F07" w:rsidRPr="00801F07">
        <w:rPr>
          <w:rFonts w:ascii="Times New Roman" w:hAnsi="Times New Roman" w:cs="Times New Roman"/>
          <w:sz w:val="24"/>
          <w:szCs w:val="24"/>
          <w:lang w:val="en-GB"/>
        </w:rPr>
        <w:t xml:space="preserve"> N</w:t>
      </w:r>
      <w:r w:rsidR="00B6471D">
        <w:rPr>
          <w:rFonts w:ascii="Times New Roman" w:hAnsi="Times New Roman" w:cs="Times New Roman"/>
          <w:sz w:val="24"/>
          <w:szCs w:val="24"/>
          <w:lang w:val="en-GB"/>
        </w:rPr>
        <w:t>ational Higher Education</w:t>
      </w:r>
      <w:r w:rsidR="00801F07" w:rsidRPr="00801F07">
        <w:rPr>
          <w:rFonts w:ascii="Times New Roman" w:hAnsi="Times New Roman" w:cs="Times New Roman"/>
          <w:sz w:val="24"/>
          <w:szCs w:val="24"/>
          <w:lang w:val="en-GB"/>
        </w:rPr>
        <w:t xml:space="preserve">., professional practice (hereinafter: </w:t>
      </w:r>
      <w:r w:rsidR="00650A15">
        <w:rPr>
          <w:rFonts w:ascii="Times New Roman" w:hAnsi="Times New Roman" w:cs="Times New Roman"/>
          <w:sz w:val="24"/>
          <w:szCs w:val="24"/>
          <w:lang w:val="en-GB"/>
        </w:rPr>
        <w:t>internship</w:t>
      </w:r>
      <w:r w:rsidR="00801F07" w:rsidRPr="00801F07">
        <w:rPr>
          <w:rFonts w:ascii="Times New Roman" w:hAnsi="Times New Roman" w:cs="Times New Roman"/>
          <w:sz w:val="24"/>
          <w:szCs w:val="24"/>
          <w:lang w:val="en-GB"/>
        </w:rPr>
        <w:t xml:space="preserve">) must be organized in practical-intensive undergraduate courses, and professional practice must be organized in all courses where this is required by the training and outcome requirements, including in the undergraduate course in Agricultural Engineering, a continuous professional practice lasting one semester of study (hereinafter: engineering </w:t>
      </w:r>
      <w:r w:rsidR="0036580E">
        <w:rPr>
          <w:rFonts w:ascii="Times New Roman" w:hAnsi="Times New Roman" w:cs="Times New Roman"/>
          <w:sz w:val="24"/>
          <w:szCs w:val="24"/>
          <w:lang w:val="en-GB"/>
        </w:rPr>
        <w:t>internship</w:t>
      </w:r>
      <w:r w:rsidR="00801F07" w:rsidRPr="00801F07">
        <w:rPr>
          <w:rFonts w:ascii="Times New Roman" w:hAnsi="Times New Roman" w:cs="Times New Roman"/>
          <w:sz w:val="24"/>
          <w:szCs w:val="24"/>
          <w:lang w:val="en-GB"/>
        </w:rPr>
        <w:t>) must be organized.</w:t>
      </w:r>
      <w:r w:rsidR="00646EE9">
        <w:rPr>
          <w:rFonts w:ascii="Times New Roman" w:hAnsi="Times New Roman" w:cs="Times New Roman"/>
          <w:sz w:val="24"/>
          <w:szCs w:val="24"/>
          <w:lang w:val="en-GB"/>
        </w:rPr>
        <w:t xml:space="preserve"> </w:t>
      </w:r>
    </w:p>
    <w:p w14:paraId="0562CB0E" w14:textId="77777777" w:rsidR="00245535" w:rsidRPr="0009772F" w:rsidRDefault="00245535">
      <w:pPr>
        <w:tabs>
          <w:tab w:val="left" w:pos="3195"/>
          <w:tab w:val="center" w:pos="4535"/>
        </w:tabs>
        <w:rPr>
          <w:lang w:val="en-GB"/>
        </w:rPr>
      </w:pPr>
    </w:p>
    <w:p w14:paraId="4D2801ED" w14:textId="44C82583" w:rsidR="00245535" w:rsidRPr="0009772F" w:rsidRDefault="0022537B" w:rsidP="60BD76AA">
      <w:pPr>
        <w:numPr>
          <w:ilvl w:val="0"/>
          <w:numId w:val="11"/>
        </w:numPr>
        <w:tabs>
          <w:tab w:val="left" w:pos="3195"/>
          <w:tab w:val="center" w:pos="4535"/>
        </w:tabs>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Completion of the internship is a requirement for </w:t>
      </w:r>
      <w:r w:rsidR="00BB0B98" w:rsidRPr="0009772F">
        <w:rPr>
          <w:rFonts w:ascii="Times New Roman" w:hAnsi="Times New Roman" w:cs="Times New Roman"/>
          <w:sz w:val="24"/>
          <w:szCs w:val="24"/>
          <w:lang w:val="en-GB"/>
        </w:rPr>
        <w:t>entering the</w:t>
      </w:r>
      <w:r w:rsidRPr="0009772F">
        <w:rPr>
          <w:rFonts w:ascii="Times New Roman" w:hAnsi="Times New Roman" w:cs="Times New Roman"/>
          <w:sz w:val="24"/>
          <w:szCs w:val="24"/>
          <w:lang w:val="en-GB"/>
        </w:rPr>
        <w:t xml:space="preserve"> final examination.</w:t>
      </w:r>
    </w:p>
    <w:p w14:paraId="34CE0A41" w14:textId="77777777" w:rsidR="00245535" w:rsidRPr="0009772F" w:rsidRDefault="00245535">
      <w:pPr>
        <w:tabs>
          <w:tab w:val="left" w:pos="3195"/>
          <w:tab w:val="center" w:pos="4535"/>
        </w:tabs>
        <w:rPr>
          <w:lang w:val="en-GB"/>
        </w:rPr>
      </w:pPr>
    </w:p>
    <w:p w14:paraId="00454425" w14:textId="0D2900B1" w:rsidR="00245535" w:rsidRPr="006615A0" w:rsidRDefault="0022537B" w:rsidP="006615A0">
      <w:pPr>
        <w:numPr>
          <w:ilvl w:val="0"/>
          <w:numId w:val="12"/>
        </w:numPr>
        <w:tabs>
          <w:tab w:val="left" w:pos="3195"/>
          <w:tab w:val="center" w:pos="4535"/>
        </w:tabs>
        <w:rPr>
          <w:sz w:val="24"/>
          <w:szCs w:val="24"/>
          <w:lang w:val="en-GB"/>
        </w:rPr>
      </w:pPr>
      <w:r w:rsidRPr="0036580E">
        <w:rPr>
          <w:rFonts w:ascii="Times New Roman" w:hAnsi="Times New Roman" w:cs="Times New Roman"/>
          <w:sz w:val="24"/>
          <w:szCs w:val="24"/>
          <w:lang w:val="en-GB"/>
        </w:rPr>
        <w:t>Exemption</w:t>
      </w:r>
      <w:r w:rsidRPr="0009772F">
        <w:rPr>
          <w:rFonts w:ascii="Times New Roman" w:hAnsi="Times New Roman" w:cs="Times New Roman"/>
          <w:sz w:val="24"/>
          <w:szCs w:val="24"/>
          <w:lang w:val="en-GB"/>
        </w:rPr>
        <w:t xml:space="preserve"> from the internship may be requested if the student has worked for at least half a year in a</w:t>
      </w:r>
      <w:r w:rsidR="00775AEE" w:rsidRPr="0009772F">
        <w:rPr>
          <w:rFonts w:ascii="Times New Roman" w:hAnsi="Times New Roman" w:cs="Times New Roman"/>
          <w:sz w:val="24"/>
          <w:szCs w:val="24"/>
          <w:lang w:val="en-GB"/>
        </w:rPr>
        <w:t xml:space="preserve"> relevant</w:t>
      </w:r>
      <w:r w:rsidRPr="0009772F">
        <w:rPr>
          <w:rFonts w:ascii="Times New Roman" w:hAnsi="Times New Roman" w:cs="Times New Roman"/>
          <w:sz w:val="24"/>
          <w:szCs w:val="24"/>
          <w:lang w:val="en-GB"/>
        </w:rPr>
        <w:t xml:space="preserve"> professional position within the last five years. The request for exemption</w:t>
      </w:r>
      <w:r w:rsidR="00775AEE" w:rsidRPr="0009772F">
        <w:rPr>
          <w:rFonts w:ascii="Times New Roman" w:hAnsi="Times New Roman" w:cs="Times New Roman"/>
          <w:sz w:val="24"/>
          <w:szCs w:val="24"/>
          <w:lang w:val="en-GB"/>
        </w:rPr>
        <w:t xml:space="preserve"> must be requested</w:t>
      </w:r>
      <w:r w:rsidR="00E72520">
        <w:rPr>
          <w:rFonts w:ascii="Times New Roman" w:hAnsi="Times New Roman" w:cs="Times New Roman"/>
          <w:sz w:val="24"/>
          <w:szCs w:val="24"/>
          <w:u w:val="single"/>
          <w:lang w:val="en-GB"/>
        </w:rPr>
        <w:t xml:space="preserve"> </w:t>
      </w:r>
      <w:r w:rsidR="00775AEE" w:rsidRPr="0009772F">
        <w:rPr>
          <w:rFonts w:ascii="Times New Roman" w:hAnsi="Times New Roman" w:cs="Times New Roman"/>
          <w:sz w:val="24"/>
          <w:szCs w:val="24"/>
          <w:lang w:val="en-GB"/>
        </w:rPr>
        <w:t xml:space="preserve">in NEPTUN TR. </w:t>
      </w:r>
      <w:r w:rsidR="00015250" w:rsidRPr="0009772F">
        <w:rPr>
          <w:sz w:val="24"/>
          <w:szCs w:val="24"/>
          <w:lang w:val="en-GB"/>
        </w:rPr>
        <w:t>The student must upload</w:t>
      </w:r>
      <w:r w:rsidR="00EA1016" w:rsidRPr="0009772F">
        <w:rPr>
          <w:sz w:val="24"/>
          <w:szCs w:val="24"/>
          <w:lang w:val="en-GB"/>
        </w:rPr>
        <w:t xml:space="preserve"> a</w:t>
      </w:r>
      <w:r w:rsidR="00775AEE" w:rsidRPr="0009772F">
        <w:rPr>
          <w:sz w:val="24"/>
          <w:szCs w:val="24"/>
          <w:lang w:val="en-GB"/>
        </w:rPr>
        <w:t xml:space="preserve"> certificate of employment</w:t>
      </w:r>
      <w:r w:rsidR="00EA1016" w:rsidRPr="0009772F">
        <w:rPr>
          <w:sz w:val="24"/>
          <w:szCs w:val="24"/>
          <w:lang w:val="en-GB"/>
        </w:rPr>
        <w:t>,</w:t>
      </w:r>
      <w:r w:rsidR="00775AEE" w:rsidRPr="0009772F">
        <w:rPr>
          <w:sz w:val="24"/>
          <w:szCs w:val="24"/>
          <w:lang w:val="en-GB"/>
        </w:rPr>
        <w:t xml:space="preserve"> 2-5 page written report on the activities carried out at the workplace and related to the internship</w:t>
      </w:r>
      <w:r w:rsidR="008A37CC">
        <w:rPr>
          <w:sz w:val="24"/>
          <w:szCs w:val="24"/>
          <w:lang w:val="en-GB"/>
        </w:rPr>
        <w:t xml:space="preserve">- </w:t>
      </w:r>
      <w:r w:rsidR="007A6DC3" w:rsidRPr="007A6DC3">
        <w:rPr>
          <w:sz w:val="24"/>
          <w:szCs w:val="24"/>
          <w:lang w:val="en-GB"/>
        </w:rPr>
        <w:t xml:space="preserve">the formal and content requirements of the report are contained in Appendix No. 9 of the </w:t>
      </w:r>
      <w:r w:rsidR="00F13084">
        <w:rPr>
          <w:sz w:val="24"/>
          <w:szCs w:val="24"/>
          <w:lang w:val="en-GB"/>
        </w:rPr>
        <w:t>Study and Examination Regulations</w:t>
      </w:r>
      <w:r w:rsidR="007A6DC3" w:rsidRPr="007A6DC3">
        <w:rPr>
          <w:sz w:val="24"/>
          <w:szCs w:val="24"/>
          <w:lang w:val="en-GB"/>
        </w:rPr>
        <w:t xml:space="preserve"> -,</w:t>
      </w:r>
      <w:r w:rsidR="00775AEE" w:rsidRPr="0009772F">
        <w:rPr>
          <w:sz w:val="24"/>
          <w:szCs w:val="24"/>
          <w:lang w:val="en-GB"/>
        </w:rPr>
        <w:t xml:space="preserve"> a brief description of the workplace profile, a certified copy of the detailed job description (signed by the company</w:t>
      </w:r>
      <w:r w:rsidR="00E72520">
        <w:rPr>
          <w:sz w:val="24"/>
          <w:szCs w:val="24"/>
          <w:lang w:val="en-GB"/>
        </w:rPr>
        <w:t xml:space="preserve"> </w:t>
      </w:r>
      <w:r w:rsidR="00E72520" w:rsidRPr="00C50686">
        <w:rPr>
          <w:sz w:val="24"/>
          <w:szCs w:val="24"/>
          <w:lang w:val="en-GB"/>
        </w:rPr>
        <w:t>representative</w:t>
      </w:r>
      <w:r w:rsidR="00775AEE" w:rsidRPr="0009772F">
        <w:rPr>
          <w:sz w:val="24"/>
          <w:szCs w:val="24"/>
          <w:lang w:val="en-GB"/>
        </w:rPr>
        <w:t xml:space="preserve">) for the position held, if the student is a registered primary producer/family farmer and the primary producer/family farmer's activities are related to the </w:t>
      </w:r>
      <w:r w:rsidR="00EA1016" w:rsidRPr="0009772F">
        <w:rPr>
          <w:sz w:val="24"/>
          <w:szCs w:val="24"/>
          <w:lang w:val="en-GB"/>
        </w:rPr>
        <w:t>training</w:t>
      </w:r>
      <w:r w:rsidR="00775AEE" w:rsidRPr="0009772F">
        <w:rPr>
          <w:sz w:val="24"/>
          <w:szCs w:val="24"/>
          <w:lang w:val="en-GB"/>
        </w:rPr>
        <w:t>, the application must be accompanied by an official certificate of primary producer/entrepreneurial activity issued by</w:t>
      </w:r>
      <w:r w:rsidR="003B10D6">
        <w:rPr>
          <w:sz w:val="24"/>
          <w:szCs w:val="24"/>
          <w:lang w:val="en-GB"/>
        </w:rPr>
        <w:t xml:space="preserve"> </w:t>
      </w:r>
      <w:r w:rsidR="007052C4">
        <w:rPr>
          <w:sz w:val="24"/>
          <w:szCs w:val="24"/>
          <w:lang w:val="en-GB"/>
        </w:rPr>
        <w:t>Nébih (</w:t>
      </w:r>
      <w:r w:rsidR="003B10D6" w:rsidRPr="003B10D6">
        <w:rPr>
          <w:sz w:val="24"/>
          <w:szCs w:val="24"/>
          <w:lang w:val="en-GB"/>
        </w:rPr>
        <w:t>National Food Chain Safety Office</w:t>
      </w:r>
      <w:r w:rsidR="00775AEE" w:rsidRPr="0009772F">
        <w:rPr>
          <w:sz w:val="24"/>
          <w:szCs w:val="24"/>
          <w:lang w:val="en-GB"/>
        </w:rPr>
        <w:t>).</w:t>
      </w:r>
      <w:r w:rsidRPr="0009772F">
        <w:rPr>
          <w:rFonts w:ascii="Times New Roman" w:hAnsi="Times New Roman" w:cs="Times New Roman"/>
          <w:sz w:val="24"/>
          <w:szCs w:val="24"/>
          <w:lang w:val="en-GB"/>
        </w:rPr>
        <w:t xml:space="preserve"> </w:t>
      </w:r>
      <w:r w:rsidR="00BA2A4C">
        <w:rPr>
          <w:sz w:val="24"/>
          <w:szCs w:val="24"/>
          <w:lang w:val="en-GB"/>
        </w:rPr>
        <w:t xml:space="preserve"> </w:t>
      </w:r>
      <w:r w:rsidR="00BA2A4C" w:rsidRPr="00733FCD">
        <w:rPr>
          <w:rFonts w:ascii="Times New Roman" w:hAnsi="Times New Roman"/>
          <w:sz w:val="24"/>
          <w:szCs w:val="24"/>
          <w:lang w:val="en-AU"/>
        </w:rPr>
        <w:t>It can be</w:t>
      </w:r>
      <w:r w:rsidR="008E2D37" w:rsidRPr="00733FCD">
        <w:rPr>
          <w:rFonts w:ascii="Times New Roman" w:hAnsi="Times New Roman"/>
          <w:sz w:val="24"/>
          <w:szCs w:val="24"/>
          <w:lang w:val="en-AU"/>
        </w:rPr>
        <w:t xml:space="preserve"> requested</w:t>
      </w:r>
      <w:r w:rsidR="00BA2A4C" w:rsidRPr="00733FCD">
        <w:rPr>
          <w:rFonts w:ascii="Times New Roman" w:hAnsi="Times New Roman"/>
          <w:sz w:val="24"/>
          <w:szCs w:val="24"/>
          <w:lang w:val="en-AU"/>
        </w:rPr>
        <w:t xml:space="preserve"> </w:t>
      </w:r>
      <w:r w:rsidR="008E2D37" w:rsidRPr="00733FCD">
        <w:rPr>
          <w:rFonts w:ascii="Times New Roman" w:hAnsi="Times New Roman"/>
          <w:sz w:val="24"/>
          <w:szCs w:val="24"/>
          <w:lang w:val="en-AU"/>
        </w:rPr>
        <w:t>via</w:t>
      </w:r>
      <w:r w:rsidR="00BA2A4C" w:rsidRPr="00733FCD">
        <w:rPr>
          <w:rFonts w:ascii="Times New Roman" w:hAnsi="Times New Roman"/>
          <w:sz w:val="24"/>
          <w:szCs w:val="24"/>
          <w:lang w:val="en-AU"/>
        </w:rPr>
        <w:t xml:space="preserve"> Ügyfélkapu+ or through DÁP application </w:t>
      </w:r>
      <w:r w:rsidR="008E2D37" w:rsidRPr="00733FCD">
        <w:rPr>
          <w:rFonts w:ascii="Times New Roman" w:hAnsi="Times New Roman"/>
          <w:sz w:val="24"/>
          <w:szCs w:val="24"/>
          <w:lang w:val="en-AU"/>
        </w:rPr>
        <w:t>on</w:t>
      </w:r>
      <w:r w:rsidR="00BA2A4C" w:rsidRPr="00733FCD">
        <w:rPr>
          <w:rFonts w:ascii="Times New Roman" w:hAnsi="Times New Roman"/>
          <w:sz w:val="24"/>
          <w:szCs w:val="24"/>
          <w:lang w:val="en-AU"/>
        </w:rPr>
        <w:t xml:space="preserve"> e-ÖCSI</w:t>
      </w:r>
      <w:r w:rsidR="008E2D37" w:rsidRPr="00733FCD">
        <w:rPr>
          <w:rFonts w:ascii="Times New Roman" w:hAnsi="Times New Roman"/>
          <w:sz w:val="24"/>
          <w:szCs w:val="24"/>
          <w:lang w:val="en-AU"/>
        </w:rPr>
        <w:t xml:space="preserve"> interface</w:t>
      </w:r>
      <w:r w:rsidR="00BA2A4C" w:rsidRPr="00BA2A4C">
        <w:rPr>
          <w:rFonts w:ascii="Times New Roman" w:hAnsi="Times New Roman"/>
          <w:sz w:val="24"/>
          <w:szCs w:val="24"/>
        </w:rPr>
        <w:t>).</w:t>
      </w:r>
      <w:r w:rsidR="00BA2A4C" w:rsidRPr="00BA2A4C">
        <w:rPr>
          <w:rFonts w:ascii="Times New Roman" w:hAnsi="Times New Roman"/>
          <w:color w:val="000000"/>
          <w:sz w:val="24"/>
          <w:szCs w:val="24"/>
        </w:rPr>
        <w:t xml:space="preserve"> </w:t>
      </w:r>
      <w:r w:rsidRPr="006615A0">
        <w:rPr>
          <w:rFonts w:ascii="Times New Roman" w:hAnsi="Times New Roman" w:cs="Times New Roman"/>
          <w:sz w:val="24"/>
          <w:szCs w:val="24"/>
          <w:lang w:val="en-GB"/>
        </w:rPr>
        <w:t xml:space="preserve">More information may be obtained from the Educational Directorate home page on </w:t>
      </w:r>
      <w:r w:rsidR="002F3676" w:rsidRPr="006615A0">
        <w:rPr>
          <w:rFonts w:ascii="Times New Roman" w:hAnsi="Times New Roman" w:cs="Times New Roman"/>
          <w:sz w:val="24"/>
          <w:szCs w:val="24"/>
          <w:lang w:val="en-GB"/>
        </w:rPr>
        <w:t>https://ed.uni-mate.hu/e-requests-in-neptun</w:t>
      </w:r>
      <w:r w:rsidRPr="006615A0">
        <w:rPr>
          <w:rFonts w:ascii="Times New Roman" w:hAnsi="Times New Roman" w:cs="Times New Roman"/>
          <w:sz w:val="24"/>
          <w:szCs w:val="24"/>
          <w:lang w:val="en-GB"/>
        </w:rPr>
        <w:t>.</w:t>
      </w:r>
    </w:p>
    <w:p w14:paraId="62EBF3C5" w14:textId="77777777" w:rsidR="00245535" w:rsidRPr="0009772F" w:rsidRDefault="00245535">
      <w:pPr>
        <w:tabs>
          <w:tab w:val="left" w:pos="3195"/>
          <w:tab w:val="center" w:pos="4535"/>
        </w:tabs>
        <w:rPr>
          <w:lang w:val="en-GB"/>
        </w:rPr>
      </w:pPr>
    </w:p>
    <w:p w14:paraId="74699C11" w14:textId="767DE24A" w:rsidR="00245535" w:rsidRPr="0009772F" w:rsidRDefault="00F40CD9">
      <w:pPr>
        <w:numPr>
          <w:ilvl w:val="0"/>
          <w:numId w:val="14"/>
        </w:numPr>
        <w:tabs>
          <w:tab w:val="left" w:pos="3195"/>
          <w:tab w:val="center" w:pos="4535"/>
        </w:tabs>
        <w:rPr>
          <w:lang w:val="en-GB"/>
        </w:rPr>
      </w:pPr>
      <w:r w:rsidRPr="00F40CD9">
        <w:rPr>
          <w:rFonts w:ascii="Times New Roman" w:hAnsi="Times New Roman" w:cs="Times New Roman"/>
          <w:sz w:val="24"/>
          <w:szCs w:val="24"/>
          <w:lang w:val="en-GB"/>
        </w:rPr>
        <w:t xml:space="preserve"> The aim of the internship is to enable students to combine theoretical and practical knowledge in a workplace or job that is appropriate to their professional qualifications, to acquire the knowledge of materials, tools, technologies and methodologies specific to the profession and to gain practical experience related to these. The further aim of the internship is to develop their employee competencies necessary for practicing the profession, to develop the ability to establish personal relationships and cooperate in work processes, to demonstrate evaluative and self-evaluative behav</w:t>
      </w:r>
      <w:r w:rsidR="007C22D4">
        <w:rPr>
          <w:rFonts w:ascii="Times New Roman" w:hAnsi="Times New Roman" w:cs="Times New Roman"/>
          <w:sz w:val="24"/>
          <w:szCs w:val="24"/>
          <w:lang w:val="en-GB"/>
        </w:rPr>
        <w:t>ior</w:t>
      </w:r>
      <w:r w:rsidRPr="00F40CD9">
        <w:rPr>
          <w:rFonts w:ascii="Times New Roman" w:hAnsi="Times New Roman" w:cs="Times New Roman"/>
          <w:sz w:val="24"/>
          <w:szCs w:val="24"/>
          <w:lang w:val="en-GB"/>
        </w:rPr>
        <w:t xml:space="preserve"> in solving tasks, and to develop their innovation skills.</w:t>
      </w:r>
      <w:r>
        <w:rPr>
          <w:rFonts w:ascii="Times New Roman" w:hAnsi="Times New Roman" w:cs="Times New Roman"/>
          <w:sz w:val="24"/>
          <w:szCs w:val="24"/>
          <w:lang w:val="en-GB"/>
        </w:rPr>
        <w:t xml:space="preserve"> </w:t>
      </w:r>
    </w:p>
    <w:p w14:paraId="6D98A12B" w14:textId="77777777" w:rsidR="00245535" w:rsidRPr="0009772F" w:rsidRDefault="00245535">
      <w:pPr>
        <w:tabs>
          <w:tab w:val="left" w:pos="3195"/>
          <w:tab w:val="center" w:pos="4535"/>
        </w:tabs>
        <w:rPr>
          <w:lang w:val="en-GB"/>
        </w:rPr>
      </w:pPr>
    </w:p>
    <w:p w14:paraId="23455AF2" w14:textId="3775FE3B" w:rsidR="00245535" w:rsidRPr="0009772F" w:rsidRDefault="0022537B">
      <w:pPr>
        <w:numPr>
          <w:ilvl w:val="0"/>
          <w:numId w:val="15"/>
        </w:numPr>
        <w:tabs>
          <w:tab w:val="left" w:pos="3195"/>
          <w:tab w:val="center" w:pos="4535"/>
        </w:tabs>
        <w:rPr>
          <w:rFonts w:ascii="Times New Roman" w:hAnsi="Times New Roman" w:cs="Times New Roman"/>
          <w:sz w:val="24"/>
          <w:szCs w:val="24"/>
          <w:lang w:val="en-GB"/>
        </w:rPr>
      </w:pPr>
      <w:r w:rsidRPr="0009772F">
        <w:rPr>
          <w:rFonts w:ascii="Times New Roman" w:hAnsi="Times New Roman" w:cs="Times New Roman"/>
          <w:sz w:val="24"/>
          <w:szCs w:val="24"/>
          <w:lang w:val="en-GB"/>
        </w:rPr>
        <w:t>The internship takes place in the 7th semester of the B</w:t>
      </w:r>
      <w:r w:rsidR="00302466" w:rsidRPr="0009772F">
        <w:rPr>
          <w:rFonts w:ascii="Times New Roman" w:hAnsi="Times New Roman" w:cs="Times New Roman"/>
          <w:sz w:val="24"/>
          <w:szCs w:val="24"/>
          <w:lang w:val="en-GB"/>
        </w:rPr>
        <w:t xml:space="preserve">Sc </w:t>
      </w:r>
      <w:r w:rsidR="0009772F">
        <w:rPr>
          <w:rFonts w:ascii="Times New Roman" w:hAnsi="Times New Roman" w:cs="Times New Roman"/>
          <w:sz w:val="24"/>
          <w:szCs w:val="24"/>
          <w:lang w:val="en-GB"/>
        </w:rPr>
        <w:t>study programme</w:t>
      </w:r>
      <w:r w:rsidRPr="0009772F">
        <w:rPr>
          <w:rFonts w:ascii="Times New Roman" w:hAnsi="Times New Roman" w:cs="Times New Roman"/>
          <w:sz w:val="24"/>
          <w:szCs w:val="24"/>
          <w:lang w:val="en-GB"/>
        </w:rPr>
        <w:t xml:space="preserve"> </w:t>
      </w:r>
      <w:r w:rsidR="00302466" w:rsidRPr="0009772F">
        <w:rPr>
          <w:rFonts w:ascii="Times New Roman" w:hAnsi="Times New Roman" w:cs="Times New Roman"/>
          <w:sz w:val="24"/>
          <w:szCs w:val="24"/>
          <w:lang w:val="en-GB"/>
        </w:rPr>
        <w:t>of</w:t>
      </w:r>
      <w:r w:rsidRPr="0009772F">
        <w:rPr>
          <w:rFonts w:ascii="Times New Roman" w:hAnsi="Times New Roman" w:cs="Times New Roman"/>
          <w:sz w:val="24"/>
          <w:szCs w:val="24"/>
          <w:lang w:val="en-GB"/>
        </w:rPr>
        <w:t xml:space="preserve"> Agricultural Engineering and lasts 1</w:t>
      </w:r>
      <w:r w:rsidR="0032427B">
        <w:rPr>
          <w:rFonts w:ascii="Times New Roman" w:hAnsi="Times New Roman" w:cs="Times New Roman"/>
          <w:sz w:val="24"/>
          <w:szCs w:val="24"/>
          <w:lang w:val="en-GB"/>
        </w:rPr>
        <w:t>4</w:t>
      </w:r>
      <w:r w:rsidRPr="0009772F">
        <w:rPr>
          <w:rFonts w:ascii="Times New Roman" w:hAnsi="Times New Roman" w:cs="Times New Roman"/>
          <w:sz w:val="24"/>
          <w:szCs w:val="24"/>
          <w:lang w:val="en-GB"/>
        </w:rPr>
        <w:t xml:space="preserve"> weeks.</w:t>
      </w:r>
    </w:p>
    <w:p w14:paraId="2946DB82" w14:textId="77777777" w:rsidR="00245535" w:rsidRPr="0009772F" w:rsidRDefault="00245535">
      <w:pPr>
        <w:tabs>
          <w:tab w:val="left" w:pos="3195"/>
          <w:tab w:val="center" w:pos="4535"/>
        </w:tabs>
        <w:rPr>
          <w:rFonts w:ascii="Times New Roman" w:hAnsi="Times New Roman" w:cs="Times New Roman"/>
          <w:sz w:val="24"/>
          <w:szCs w:val="24"/>
          <w:lang w:val="en-GB"/>
        </w:rPr>
      </w:pPr>
    </w:p>
    <w:p w14:paraId="32546562" w14:textId="0887406C" w:rsidR="00245535" w:rsidRPr="0009772F" w:rsidRDefault="0022537B" w:rsidP="004E7782">
      <w:pPr>
        <w:numPr>
          <w:ilvl w:val="0"/>
          <w:numId w:val="16"/>
        </w:numPr>
        <w:tabs>
          <w:tab w:val="left" w:pos="3195"/>
          <w:tab w:val="center" w:pos="4535"/>
        </w:tabs>
        <w:rPr>
          <w:lang w:val="en-GB"/>
        </w:rPr>
      </w:pPr>
      <w:r w:rsidRPr="0009772F">
        <w:rPr>
          <w:rFonts w:ascii="Times New Roman" w:hAnsi="Times New Roman" w:cs="Times New Roman"/>
          <w:sz w:val="24"/>
          <w:szCs w:val="24"/>
          <w:lang w:val="en-GB"/>
        </w:rPr>
        <w:t>The internship is organised and supervised by the</w:t>
      </w:r>
      <w:r w:rsidR="004E7782" w:rsidRPr="0009772F">
        <w:rPr>
          <w:lang w:val="en-GB"/>
        </w:rPr>
        <w:t xml:space="preserve"> </w:t>
      </w:r>
      <w:r w:rsidR="00682488">
        <w:rPr>
          <w:lang w:val="en-GB"/>
        </w:rPr>
        <w:t>MATE OIG</w:t>
      </w:r>
      <w:r w:rsidR="00935F88">
        <w:rPr>
          <w:lang w:val="en-GB"/>
        </w:rPr>
        <w:t xml:space="preserve"> (Educational Directorate) </w:t>
      </w:r>
      <w:r w:rsidR="004E7782" w:rsidRPr="001B630A">
        <w:rPr>
          <w:sz w:val="24"/>
          <w:szCs w:val="24"/>
          <w:lang w:val="en-GB"/>
        </w:rPr>
        <w:t>Office of Dual and Practical Training</w:t>
      </w:r>
      <w:r w:rsidR="006617B5" w:rsidRPr="001B630A">
        <w:rPr>
          <w:sz w:val="24"/>
          <w:szCs w:val="24"/>
          <w:lang w:val="en-GB"/>
        </w:rPr>
        <w:t xml:space="preserve"> Department</w:t>
      </w:r>
      <w:r w:rsidR="004B1390">
        <w:rPr>
          <w:sz w:val="24"/>
          <w:szCs w:val="24"/>
          <w:lang w:val="en-GB"/>
        </w:rPr>
        <w:t xml:space="preserve"> and its office on </w:t>
      </w:r>
      <w:r w:rsidR="00BA1003">
        <w:rPr>
          <w:sz w:val="24"/>
          <w:szCs w:val="24"/>
          <w:lang w:val="en-GB"/>
        </w:rPr>
        <w:t>Szent István campus</w:t>
      </w:r>
      <w:r w:rsidRPr="0009772F">
        <w:rPr>
          <w:rFonts w:ascii="Times New Roman" w:hAnsi="Times New Roman" w:cs="Times New Roman"/>
          <w:sz w:val="24"/>
          <w:szCs w:val="24"/>
          <w:lang w:val="en-GB"/>
        </w:rPr>
        <w:t xml:space="preserve"> in consultation with the </w:t>
      </w:r>
      <w:r w:rsidR="00BA3073" w:rsidRPr="0009772F">
        <w:rPr>
          <w:rFonts w:ascii="Times New Roman" w:hAnsi="Times New Roman" w:cs="Times New Roman"/>
          <w:sz w:val="24"/>
          <w:szCs w:val="24"/>
          <w:lang w:val="en-GB"/>
        </w:rPr>
        <w:t xml:space="preserve">leadership of the </w:t>
      </w:r>
      <w:r w:rsidR="002F3676" w:rsidRPr="00C50686">
        <w:rPr>
          <w:rFonts w:ascii="Times New Roman" w:hAnsi="Times New Roman" w:cs="Times New Roman"/>
          <w:sz w:val="24"/>
          <w:szCs w:val="24"/>
          <w:lang w:val="en-GB"/>
        </w:rPr>
        <w:t>institute</w:t>
      </w:r>
      <w:r w:rsidRPr="00C50686">
        <w:rPr>
          <w:rFonts w:ascii="Times New Roman" w:hAnsi="Times New Roman" w:cs="Times New Roman"/>
          <w:sz w:val="24"/>
          <w:szCs w:val="24"/>
          <w:lang w:val="en-GB"/>
        </w:rPr>
        <w:t xml:space="preserve">. The exact date and location of the internship for all students is determined by the </w:t>
      </w:r>
      <w:r w:rsidR="002F3676" w:rsidRPr="00C50686">
        <w:rPr>
          <w:rFonts w:ascii="Times New Roman" w:hAnsi="Times New Roman" w:cs="Times New Roman"/>
          <w:sz w:val="24"/>
          <w:szCs w:val="24"/>
          <w:lang w:val="en-GB"/>
        </w:rPr>
        <w:t>institute</w:t>
      </w:r>
      <w:r w:rsidR="00423A2D" w:rsidRPr="00C50686">
        <w:rPr>
          <w:rFonts w:ascii="Times New Roman" w:hAnsi="Times New Roman" w:cs="Times New Roman"/>
          <w:sz w:val="24"/>
          <w:szCs w:val="24"/>
          <w:lang w:val="en-GB"/>
        </w:rPr>
        <w:t xml:space="preserve"> leaders</w:t>
      </w:r>
      <w:r w:rsidRPr="0009772F">
        <w:rPr>
          <w:rFonts w:ascii="Times New Roman" w:hAnsi="Times New Roman" w:cs="Times New Roman"/>
          <w:sz w:val="24"/>
          <w:szCs w:val="24"/>
          <w:lang w:val="en-GB"/>
        </w:rPr>
        <w:t xml:space="preserve"> </w:t>
      </w:r>
      <w:r w:rsidR="004B0398">
        <w:rPr>
          <w:rFonts w:ascii="Times New Roman" w:hAnsi="Times New Roman" w:cs="Times New Roman"/>
          <w:sz w:val="24"/>
          <w:szCs w:val="24"/>
          <w:lang w:val="en-GB"/>
        </w:rPr>
        <w:t xml:space="preserve">based on the </w:t>
      </w:r>
      <w:r w:rsidR="00A44083">
        <w:rPr>
          <w:rFonts w:ascii="Times New Roman" w:hAnsi="Times New Roman" w:cs="Times New Roman"/>
          <w:sz w:val="24"/>
          <w:szCs w:val="24"/>
          <w:lang w:val="en-GB"/>
        </w:rPr>
        <w:t>student</w:t>
      </w:r>
      <w:r w:rsidR="001B3A5A">
        <w:rPr>
          <w:rFonts w:ascii="Times New Roman" w:hAnsi="Times New Roman" w:cs="Times New Roman"/>
          <w:sz w:val="24"/>
          <w:szCs w:val="24"/>
          <w:lang w:val="en-GB"/>
        </w:rPr>
        <w:t>’</w:t>
      </w:r>
      <w:r w:rsidR="00A44083">
        <w:rPr>
          <w:rFonts w:ascii="Times New Roman" w:hAnsi="Times New Roman" w:cs="Times New Roman"/>
          <w:sz w:val="24"/>
          <w:szCs w:val="24"/>
          <w:lang w:val="en-GB"/>
        </w:rPr>
        <w:t xml:space="preserve">s application in Neptun </w:t>
      </w:r>
      <w:r w:rsidR="004B0398">
        <w:rPr>
          <w:rFonts w:ascii="Times New Roman" w:hAnsi="Times New Roman" w:cs="Times New Roman"/>
          <w:sz w:val="24"/>
          <w:szCs w:val="24"/>
          <w:lang w:val="en-GB"/>
        </w:rPr>
        <w:t xml:space="preserve">and </w:t>
      </w:r>
      <w:r w:rsidR="00F35CE5" w:rsidRPr="0009772F">
        <w:rPr>
          <w:rFonts w:ascii="Times New Roman" w:hAnsi="Times New Roman" w:cs="Times New Roman"/>
          <w:sz w:val="24"/>
          <w:szCs w:val="24"/>
          <w:lang w:val="en-GB"/>
        </w:rPr>
        <w:t>will be carried out with</w:t>
      </w:r>
      <w:r w:rsidRPr="0009772F">
        <w:rPr>
          <w:rFonts w:ascii="Times New Roman" w:hAnsi="Times New Roman" w:cs="Times New Roman"/>
          <w:sz w:val="24"/>
          <w:szCs w:val="24"/>
          <w:lang w:val="en-GB"/>
        </w:rPr>
        <w:t xml:space="preserve"> the </w:t>
      </w:r>
      <w:r w:rsidR="00F35CE5" w:rsidRPr="0009772F">
        <w:rPr>
          <w:rFonts w:ascii="Times New Roman" w:hAnsi="Times New Roman" w:cs="Times New Roman"/>
          <w:sz w:val="24"/>
          <w:szCs w:val="24"/>
          <w:lang w:val="en-GB"/>
        </w:rPr>
        <w:t>University’s</w:t>
      </w:r>
      <w:r w:rsidRPr="0009772F">
        <w:rPr>
          <w:rFonts w:ascii="Times New Roman" w:hAnsi="Times New Roman" w:cs="Times New Roman"/>
          <w:sz w:val="24"/>
          <w:szCs w:val="24"/>
          <w:lang w:val="en-GB"/>
        </w:rPr>
        <w:t xml:space="preserve"> contractual partners. The </w:t>
      </w:r>
      <w:r w:rsidR="00FE3F87">
        <w:rPr>
          <w:rFonts w:ascii="Times New Roman" w:hAnsi="Times New Roman" w:cs="Times New Roman"/>
          <w:sz w:val="24"/>
          <w:szCs w:val="24"/>
          <w:lang w:val="en-GB"/>
        </w:rPr>
        <w:t>internship</w:t>
      </w:r>
      <w:r w:rsidRPr="0009772F">
        <w:rPr>
          <w:rFonts w:ascii="Times New Roman" w:hAnsi="Times New Roman" w:cs="Times New Roman"/>
          <w:sz w:val="24"/>
          <w:szCs w:val="24"/>
          <w:lang w:val="en-GB"/>
        </w:rPr>
        <w:t xml:space="preserve"> must be completed between the end of the first decade of </w:t>
      </w:r>
      <w:r w:rsidR="00D51D86">
        <w:rPr>
          <w:rFonts w:ascii="Times New Roman" w:hAnsi="Times New Roman" w:cs="Times New Roman"/>
          <w:sz w:val="24"/>
          <w:szCs w:val="24"/>
          <w:lang w:val="en-GB"/>
        </w:rPr>
        <w:t>July</w:t>
      </w:r>
      <w:r w:rsidRPr="0009772F">
        <w:rPr>
          <w:rFonts w:ascii="Times New Roman" w:hAnsi="Times New Roman" w:cs="Times New Roman"/>
          <w:sz w:val="24"/>
          <w:szCs w:val="24"/>
          <w:lang w:val="en-GB"/>
        </w:rPr>
        <w:t xml:space="preserve"> and the end of the first decade of November </w:t>
      </w:r>
      <w:r w:rsidRPr="00D51D86">
        <w:rPr>
          <w:rFonts w:ascii="Times New Roman" w:hAnsi="Times New Roman" w:cs="Times New Roman"/>
          <w:i/>
          <w:iCs/>
          <w:sz w:val="24"/>
          <w:szCs w:val="24"/>
          <w:lang w:val="en-GB"/>
        </w:rPr>
        <w:t>(</w:t>
      </w:r>
      <w:r w:rsidR="00D10563" w:rsidRPr="00D51D86">
        <w:rPr>
          <w:rFonts w:ascii="Times New Roman" w:hAnsi="Times New Roman" w:cs="Times New Roman"/>
          <w:i/>
          <w:iCs/>
          <w:sz w:val="24"/>
          <w:szCs w:val="24"/>
          <w:lang w:val="en-GB"/>
        </w:rPr>
        <w:t>in 202</w:t>
      </w:r>
      <w:r w:rsidR="00372872">
        <w:rPr>
          <w:rFonts w:ascii="Times New Roman" w:hAnsi="Times New Roman" w:cs="Times New Roman"/>
          <w:i/>
          <w:iCs/>
          <w:sz w:val="24"/>
          <w:szCs w:val="24"/>
          <w:lang w:val="en-GB"/>
        </w:rPr>
        <w:t>6</w:t>
      </w:r>
      <w:r w:rsidR="00D10563" w:rsidRPr="00D51D86">
        <w:rPr>
          <w:rFonts w:ascii="Times New Roman" w:hAnsi="Times New Roman" w:cs="Times New Roman"/>
          <w:i/>
          <w:iCs/>
          <w:sz w:val="24"/>
          <w:szCs w:val="24"/>
          <w:lang w:val="en-GB"/>
        </w:rPr>
        <w:t xml:space="preserve"> between </w:t>
      </w:r>
      <w:r w:rsidR="00D51D86" w:rsidRPr="00D51D86">
        <w:rPr>
          <w:rFonts w:ascii="Times New Roman" w:hAnsi="Times New Roman" w:cs="Times New Roman"/>
          <w:i/>
          <w:iCs/>
          <w:sz w:val="24"/>
          <w:szCs w:val="24"/>
          <w:lang w:val="en-GB"/>
        </w:rPr>
        <w:t>2</w:t>
      </w:r>
      <w:r w:rsidR="00372872">
        <w:rPr>
          <w:rFonts w:ascii="Times New Roman" w:hAnsi="Times New Roman" w:cs="Times New Roman"/>
          <w:i/>
          <w:iCs/>
          <w:sz w:val="24"/>
          <w:szCs w:val="24"/>
          <w:lang w:val="en-GB"/>
        </w:rPr>
        <w:t>7</w:t>
      </w:r>
      <w:r w:rsidR="00D51D86" w:rsidRPr="00D51D86">
        <w:rPr>
          <w:rFonts w:ascii="Times New Roman" w:hAnsi="Times New Roman" w:cs="Times New Roman"/>
          <w:i/>
          <w:iCs/>
          <w:sz w:val="24"/>
          <w:szCs w:val="24"/>
          <w:lang w:val="en-GB"/>
        </w:rPr>
        <w:t xml:space="preserve"> July</w:t>
      </w:r>
      <w:r w:rsidR="00D10563" w:rsidRPr="00D51D86">
        <w:rPr>
          <w:rFonts w:ascii="Times New Roman" w:hAnsi="Times New Roman" w:cs="Times New Roman"/>
          <w:i/>
          <w:iCs/>
          <w:sz w:val="24"/>
          <w:szCs w:val="24"/>
          <w:lang w:val="en-GB"/>
        </w:rPr>
        <w:t xml:space="preserve"> and 3</w:t>
      </w:r>
      <w:r w:rsidR="00755C75">
        <w:rPr>
          <w:rFonts w:ascii="Times New Roman" w:hAnsi="Times New Roman" w:cs="Times New Roman"/>
          <w:i/>
          <w:iCs/>
          <w:sz w:val="24"/>
          <w:szCs w:val="24"/>
          <w:lang w:val="en-GB"/>
        </w:rPr>
        <w:t>0</w:t>
      </w:r>
      <w:r w:rsidR="00D10563" w:rsidRPr="00D51D86">
        <w:rPr>
          <w:rFonts w:ascii="Times New Roman" w:hAnsi="Times New Roman" w:cs="Times New Roman"/>
          <w:i/>
          <w:iCs/>
          <w:sz w:val="24"/>
          <w:szCs w:val="24"/>
          <w:lang w:val="en-GB"/>
        </w:rPr>
        <w:t xml:space="preserve"> October</w:t>
      </w:r>
      <w:r w:rsidRPr="00D51D86">
        <w:rPr>
          <w:rFonts w:ascii="Times New Roman" w:hAnsi="Times New Roman" w:cs="Times New Roman"/>
          <w:i/>
          <w:iCs/>
          <w:sz w:val="24"/>
          <w:szCs w:val="24"/>
          <w:lang w:val="en-GB"/>
        </w:rPr>
        <w:t xml:space="preserve">) </w:t>
      </w:r>
      <w:r w:rsidRPr="0009772F">
        <w:rPr>
          <w:rFonts w:ascii="Times New Roman" w:hAnsi="Times New Roman" w:cs="Times New Roman"/>
          <w:sz w:val="24"/>
          <w:szCs w:val="24"/>
          <w:lang w:val="en-GB"/>
        </w:rPr>
        <w:t xml:space="preserve">at the </w:t>
      </w:r>
      <w:r w:rsidR="009A4300">
        <w:rPr>
          <w:rFonts w:ascii="Times New Roman" w:hAnsi="Times New Roman" w:cs="Times New Roman"/>
          <w:sz w:val="24"/>
          <w:szCs w:val="24"/>
          <w:lang w:val="en-GB"/>
        </w:rPr>
        <w:t>internship</w:t>
      </w:r>
      <w:r w:rsidRPr="0009772F">
        <w:rPr>
          <w:rFonts w:ascii="Times New Roman" w:hAnsi="Times New Roman" w:cs="Times New Roman"/>
          <w:sz w:val="24"/>
          <w:szCs w:val="24"/>
          <w:lang w:val="en-GB"/>
        </w:rPr>
        <w:t xml:space="preserve"> site. Deviations from this time limit are only possible on the basis of an assessed professional reason and with the approval of the </w:t>
      </w:r>
      <w:r w:rsidR="009907D2" w:rsidRPr="0009772F">
        <w:rPr>
          <w:rFonts w:ascii="Times New Roman" w:hAnsi="Times New Roman" w:cs="Times New Roman"/>
          <w:sz w:val="24"/>
          <w:szCs w:val="24"/>
          <w:lang w:val="en-GB"/>
        </w:rPr>
        <w:t xml:space="preserve">leadership of </w:t>
      </w:r>
      <w:r w:rsidR="009907D2" w:rsidRPr="00C50686">
        <w:rPr>
          <w:rFonts w:ascii="Times New Roman" w:hAnsi="Times New Roman" w:cs="Times New Roman"/>
          <w:sz w:val="24"/>
          <w:szCs w:val="24"/>
          <w:lang w:val="en-GB"/>
        </w:rPr>
        <w:t xml:space="preserve">the </w:t>
      </w:r>
      <w:r w:rsidR="002F3676" w:rsidRPr="00C50686">
        <w:rPr>
          <w:rFonts w:ascii="Times New Roman" w:hAnsi="Times New Roman" w:cs="Times New Roman"/>
          <w:sz w:val="24"/>
          <w:szCs w:val="24"/>
          <w:lang w:val="en-GB"/>
        </w:rPr>
        <w:t>institute</w:t>
      </w:r>
      <w:r w:rsidRPr="00C50686">
        <w:rPr>
          <w:rFonts w:ascii="Times New Roman" w:hAnsi="Times New Roman" w:cs="Times New Roman"/>
          <w:sz w:val="24"/>
          <w:szCs w:val="24"/>
          <w:lang w:val="en-GB"/>
        </w:rPr>
        <w:t>.</w:t>
      </w:r>
    </w:p>
    <w:p w14:paraId="5997CC1D" w14:textId="77777777" w:rsidR="00245535" w:rsidRPr="0009772F" w:rsidRDefault="00245535">
      <w:pPr>
        <w:tabs>
          <w:tab w:val="left" w:pos="3195"/>
          <w:tab w:val="center" w:pos="4535"/>
        </w:tabs>
        <w:rPr>
          <w:lang w:val="en-GB"/>
        </w:rPr>
      </w:pPr>
    </w:p>
    <w:p w14:paraId="2957F2E4" w14:textId="0C8C9242" w:rsidR="00245535" w:rsidRPr="0009772F" w:rsidRDefault="0022537B">
      <w:pPr>
        <w:numPr>
          <w:ilvl w:val="0"/>
          <w:numId w:val="17"/>
        </w:numPr>
        <w:tabs>
          <w:tab w:val="left" w:pos="3195"/>
          <w:tab w:val="center" w:pos="4535"/>
        </w:tabs>
        <w:rPr>
          <w:lang w:val="en-GB"/>
        </w:rPr>
      </w:pPr>
      <w:r w:rsidRPr="0009772F">
        <w:rPr>
          <w:rFonts w:ascii="Times New Roman" w:hAnsi="Times New Roman" w:cs="Times New Roman"/>
          <w:sz w:val="24"/>
          <w:szCs w:val="24"/>
          <w:lang w:val="en-GB"/>
        </w:rPr>
        <w:t xml:space="preserve">During the internship semester, students </w:t>
      </w:r>
      <w:r w:rsidR="002F3676" w:rsidRPr="00C50686">
        <w:rPr>
          <w:rFonts w:ascii="Times New Roman" w:hAnsi="Times New Roman" w:cs="Times New Roman"/>
          <w:sz w:val="24"/>
          <w:szCs w:val="24"/>
          <w:lang w:val="en-GB"/>
        </w:rPr>
        <w:t>of</w:t>
      </w:r>
      <w:r w:rsidR="002F3676">
        <w:rPr>
          <w:rFonts w:ascii="Times New Roman" w:hAnsi="Times New Roman" w:cs="Times New Roman"/>
          <w:sz w:val="24"/>
          <w:szCs w:val="24"/>
          <w:lang w:val="en-GB"/>
        </w:rPr>
        <w:t xml:space="preserve"> the</w:t>
      </w:r>
      <w:r w:rsidRPr="0009772F">
        <w:rPr>
          <w:rFonts w:ascii="Times New Roman" w:hAnsi="Times New Roman" w:cs="Times New Roman"/>
          <w:sz w:val="24"/>
          <w:szCs w:val="24"/>
          <w:lang w:val="en-GB"/>
        </w:rPr>
        <w:t xml:space="preserve"> state-funded training</w:t>
      </w:r>
      <w:r w:rsidR="002F3676">
        <w:rPr>
          <w:rFonts w:ascii="Times New Roman" w:hAnsi="Times New Roman" w:cs="Times New Roman"/>
          <w:sz w:val="24"/>
          <w:szCs w:val="24"/>
          <w:lang w:val="en-GB"/>
        </w:rPr>
        <w:t>s</w:t>
      </w:r>
      <w:r w:rsidRPr="0009772F">
        <w:rPr>
          <w:rFonts w:ascii="Times New Roman" w:hAnsi="Times New Roman" w:cs="Times New Roman"/>
          <w:sz w:val="24"/>
          <w:szCs w:val="24"/>
          <w:lang w:val="en-GB"/>
        </w:rPr>
        <w:t xml:space="preserve"> </w:t>
      </w:r>
      <w:r w:rsidR="002F3676">
        <w:rPr>
          <w:rFonts w:ascii="Times New Roman" w:hAnsi="Times New Roman" w:cs="Times New Roman"/>
          <w:sz w:val="24"/>
          <w:szCs w:val="24"/>
          <w:lang w:val="en-GB"/>
        </w:rPr>
        <w:t>sha</w:t>
      </w:r>
      <w:r w:rsidRPr="0009772F">
        <w:rPr>
          <w:rFonts w:ascii="Times New Roman" w:hAnsi="Times New Roman" w:cs="Times New Roman"/>
          <w:sz w:val="24"/>
          <w:szCs w:val="24"/>
          <w:lang w:val="en-GB"/>
        </w:rPr>
        <w:t>ll receive the student's allowance as a grant (scholarship). For students who are self-financed the tuition fee</w:t>
      </w:r>
      <w:r w:rsidR="003165AB" w:rsidRPr="0009772F">
        <w:rPr>
          <w:rFonts w:ascii="Times New Roman" w:hAnsi="Times New Roman" w:cs="Times New Roman"/>
          <w:sz w:val="24"/>
          <w:szCs w:val="24"/>
          <w:lang w:val="en-GB"/>
        </w:rPr>
        <w:t xml:space="preserve"> </w:t>
      </w:r>
      <w:r w:rsidRPr="0009772F">
        <w:rPr>
          <w:rFonts w:ascii="Times New Roman" w:hAnsi="Times New Roman" w:cs="Times New Roman"/>
          <w:sz w:val="24"/>
          <w:szCs w:val="24"/>
          <w:lang w:val="en-GB"/>
        </w:rPr>
        <w:lastRenderedPageBreak/>
        <w:t>for the practical semester must be paid to the University in the same way as for the previous semesters. Travel, accommodation and other incidental expenses related to the internship are the responsibility of the student.</w:t>
      </w:r>
    </w:p>
    <w:p w14:paraId="110FFD37" w14:textId="77777777" w:rsidR="00245535" w:rsidRPr="0009772F" w:rsidRDefault="00245535">
      <w:pPr>
        <w:tabs>
          <w:tab w:val="left" w:pos="3195"/>
          <w:tab w:val="center" w:pos="4535"/>
        </w:tabs>
        <w:rPr>
          <w:lang w:val="en-GB"/>
        </w:rPr>
      </w:pPr>
    </w:p>
    <w:p w14:paraId="515B0AC3" w14:textId="1AAE39BC" w:rsidR="0085138A" w:rsidRPr="0085138A" w:rsidRDefault="00916D19" w:rsidP="0085138A">
      <w:pPr>
        <w:numPr>
          <w:ilvl w:val="0"/>
          <w:numId w:val="18"/>
        </w:numPr>
        <w:tabs>
          <w:tab w:val="left" w:pos="3195"/>
          <w:tab w:val="center" w:pos="4535"/>
        </w:tabs>
        <w:jc w:val="both"/>
        <w:rPr>
          <w:rFonts w:ascii="Times New Roman" w:hAnsi="Times New Roman" w:cs="Times New Roman"/>
          <w:b/>
          <w:bCs/>
          <w:sz w:val="24"/>
          <w:szCs w:val="24"/>
          <w:lang w:val="en-GB"/>
        </w:rPr>
      </w:pPr>
      <w:r w:rsidRPr="00916D19">
        <w:rPr>
          <w:rFonts w:ascii="Times New Roman" w:hAnsi="Times New Roman" w:cs="Times New Roman"/>
          <w:sz w:val="24"/>
          <w:szCs w:val="24"/>
          <w:lang w:val="en-GB"/>
        </w:rPr>
        <w:t xml:space="preserve">During the </w:t>
      </w:r>
      <w:r w:rsidR="00122C8C">
        <w:rPr>
          <w:rFonts w:ascii="Times New Roman" w:hAnsi="Times New Roman" w:cs="Times New Roman"/>
          <w:sz w:val="24"/>
          <w:szCs w:val="24"/>
          <w:lang w:val="en-GB"/>
        </w:rPr>
        <w:t>internship</w:t>
      </w:r>
      <w:r w:rsidRPr="00916D19">
        <w:rPr>
          <w:rFonts w:ascii="Times New Roman" w:hAnsi="Times New Roman" w:cs="Times New Roman"/>
          <w:sz w:val="24"/>
          <w:szCs w:val="24"/>
          <w:lang w:val="en-GB"/>
        </w:rPr>
        <w:t xml:space="preserve"> semester, the student may only take other subjects for the purpose of completing an exam (CV) and the subject </w:t>
      </w:r>
      <w:r w:rsidR="00906E1C">
        <w:rPr>
          <w:rFonts w:ascii="Times New Roman" w:hAnsi="Times New Roman" w:cs="Times New Roman"/>
          <w:sz w:val="24"/>
          <w:szCs w:val="24"/>
          <w:lang w:val="en-GB"/>
        </w:rPr>
        <w:t xml:space="preserve">for </w:t>
      </w:r>
      <w:r w:rsidRPr="00916D19">
        <w:rPr>
          <w:rFonts w:ascii="Times New Roman" w:hAnsi="Times New Roman" w:cs="Times New Roman"/>
          <w:sz w:val="24"/>
          <w:szCs w:val="24"/>
          <w:lang w:val="en-GB"/>
        </w:rPr>
        <w:t>preparing a thesis. An exception to this provision is if the student is studying by correspondence</w:t>
      </w:r>
      <w:r w:rsidR="00122C8C">
        <w:rPr>
          <w:rFonts w:ascii="Times New Roman" w:hAnsi="Times New Roman" w:cs="Times New Roman"/>
          <w:sz w:val="24"/>
          <w:szCs w:val="24"/>
          <w:lang w:val="en-GB"/>
        </w:rPr>
        <w:t xml:space="preserve"> work schedule</w:t>
      </w:r>
      <w:r w:rsidRPr="00916D19">
        <w:rPr>
          <w:rFonts w:ascii="Times New Roman" w:hAnsi="Times New Roman" w:cs="Times New Roman"/>
          <w:sz w:val="24"/>
          <w:szCs w:val="24"/>
          <w:lang w:val="en-GB"/>
        </w:rPr>
        <w:t xml:space="preserve"> or if the student submits an application for </w:t>
      </w:r>
      <w:r w:rsidR="00891553">
        <w:rPr>
          <w:rFonts w:ascii="Times New Roman" w:hAnsi="Times New Roman" w:cs="Times New Roman"/>
          <w:sz w:val="24"/>
          <w:szCs w:val="24"/>
          <w:lang w:val="en-GB"/>
        </w:rPr>
        <w:t>reduced</w:t>
      </w:r>
      <w:r w:rsidRPr="00916D19">
        <w:rPr>
          <w:rFonts w:ascii="Times New Roman" w:hAnsi="Times New Roman" w:cs="Times New Roman"/>
          <w:sz w:val="24"/>
          <w:szCs w:val="24"/>
          <w:lang w:val="en-GB"/>
        </w:rPr>
        <w:t xml:space="preserve"> </w:t>
      </w:r>
      <w:r w:rsidR="00891553">
        <w:rPr>
          <w:rFonts w:ascii="Times New Roman" w:hAnsi="Times New Roman" w:cs="Times New Roman"/>
          <w:sz w:val="24"/>
          <w:szCs w:val="24"/>
          <w:lang w:val="en-GB"/>
        </w:rPr>
        <w:t>time schedule</w:t>
      </w:r>
      <w:r w:rsidRPr="00916D19">
        <w:rPr>
          <w:rFonts w:ascii="Times New Roman" w:hAnsi="Times New Roman" w:cs="Times New Roman"/>
          <w:sz w:val="24"/>
          <w:szCs w:val="24"/>
          <w:lang w:val="en-GB"/>
        </w:rPr>
        <w:t>, which is approved.</w:t>
      </w:r>
      <w:r>
        <w:rPr>
          <w:rFonts w:ascii="Times New Roman" w:hAnsi="Times New Roman" w:cs="Times New Roman"/>
          <w:sz w:val="24"/>
          <w:szCs w:val="24"/>
          <w:lang w:val="en-GB"/>
        </w:rPr>
        <w:t xml:space="preserve"> </w:t>
      </w:r>
      <w:r w:rsidR="0022537B" w:rsidRPr="0085138A">
        <w:rPr>
          <w:rFonts w:ascii="Times New Roman" w:hAnsi="Times New Roman" w:cs="Times New Roman"/>
          <w:sz w:val="24"/>
          <w:szCs w:val="24"/>
          <w:lang w:val="en-GB"/>
        </w:rPr>
        <w:t xml:space="preserve">During the internship semester, the student may take other subjects only for the purpose of completing an examination </w:t>
      </w:r>
      <w:r w:rsidR="0022537B" w:rsidRPr="00C50686">
        <w:rPr>
          <w:rFonts w:ascii="Times New Roman" w:hAnsi="Times New Roman" w:cs="Times New Roman"/>
          <w:sz w:val="24"/>
          <w:szCs w:val="24"/>
          <w:lang w:val="en-GB"/>
        </w:rPr>
        <w:t>(</w:t>
      </w:r>
      <w:r w:rsidR="002F3676" w:rsidRPr="00C50686">
        <w:rPr>
          <w:rFonts w:ascii="Times New Roman" w:hAnsi="Times New Roman" w:cs="Times New Roman"/>
          <w:sz w:val="24"/>
          <w:szCs w:val="24"/>
          <w:lang w:val="en-GB"/>
        </w:rPr>
        <w:t xml:space="preserve">exam </w:t>
      </w:r>
      <w:r w:rsidR="002725FA">
        <w:rPr>
          <w:rFonts w:ascii="Times New Roman" w:hAnsi="Times New Roman" w:cs="Times New Roman"/>
          <w:sz w:val="24"/>
          <w:szCs w:val="24"/>
          <w:lang w:val="en-GB"/>
        </w:rPr>
        <w:t xml:space="preserve">only </w:t>
      </w:r>
      <w:r w:rsidR="002F3676" w:rsidRPr="00C50686">
        <w:rPr>
          <w:rFonts w:ascii="Times New Roman" w:hAnsi="Times New Roman" w:cs="Times New Roman"/>
          <w:sz w:val="24"/>
          <w:szCs w:val="24"/>
          <w:lang w:val="en-GB"/>
        </w:rPr>
        <w:t>course</w:t>
      </w:r>
      <w:r w:rsidR="0022537B" w:rsidRPr="0085138A">
        <w:rPr>
          <w:rFonts w:ascii="Times New Roman" w:hAnsi="Times New Roman" w:cs="Times New Roman"/>
          <w:sz w:val="24"/>
          <w:szCs w:val="24"/>
          <w:lang w:val="en-GB"/>
        </w:rPr>
        <w:t>)</w:t>
      </w:r>
      <w:r w:rsidR="004B7A1C" w:rsidRPr="0085138A">
        <w:rPr>
          <w:rFonts w:ascii="Times New Roman" w:hAnsi="Times New Roman" w:cs="Times New Roman"/>
          <w:sz w:val="24"/>
          <w:szCs w:val="24"/>
          <w:lang w:val="en-GB"/>
        </w:rPr>
        <w:t>.</w:t>
      </w:r>
    </w:p>
    <w:p w14:paraId="221C6679" w14:textId="77777777" w:rsidR="0085138A" w:rsidRPr="0085138A" w:rsidRDefault="0085138A" w:rsidP="0085138A">
      <w:pPr>
        <w:tabs>
          <w:tab w:val="left" w:pos="3195"/>
          <w:tab w:val="center" w:pos="4535"/>
        </w:tabs>
        <w:ind w:left="360"/>
        <w:jc w:val="both"/>
        <w:rPr>
          <w:rFonts w:ascii="Times New Roman" w:hAnsi="Times New Roman" w:cs="Times New Roman"/>
          <w:b/>
          <w:bCs/>
          <w:sz w:val="24"/>
          <w:szCs w:val="24"/>
          <w:lang w:val="en-GB"/>
        </w:rPr>
      </w:pPr>
    </w:p>
    <w:p w14:paraId="44153319" w14:textId="77777777" w:rsidR="0085138A" w:rsidRPr="0085138A" w:rsidRDefault="0085138A" w:rsidP="0085138A">
      <w:pPr>
        <w:tabs>
          <w:tab w:val="left" w:pos="3195"/>
          <w:tab w:val="center" w:pos="4535"/>
        </w:tabs>
        <w:ind w:left="360"/>
        <w:rPr>
          <w:rFonts w:ascii="Times New Roman" w:hAnsi="Times New Roman" w:cs="Times New Roman"/>
          <w:b/>
          <w:bCs/>
          <w:sz w:val="24"/>
          <w:szCs w:val="24"/>
          <w:lang w:val="en-GB"/>
        </w:rPr>
      </w:pPr>
    </w:p>
    <w:p w14:paraId="4D0A9903" w14:textId="2CB8AEC3" w:rsidR="00245535" w:rsidRPr="0085138A" w:rsidRDefault="0022537B" w:rsidP="0085138A">
      <w:pPr>
        <w:tabs>
          <w:tab w:val="left" w:pos="3195"/>
          <w:tab w:val="center" w:pos="4535"/>
        </w:tabs>
        <w:ind w:left="360"/>
        <w:jc w:val="center"/>
        <w:rPr>
          <w:rFonts w:ascii="Times New Roman" w:hAnsi="Times New Roman" w:cs="Times New Roman"/>
          <w:b/>
          <w:bCs/>
          <w:sz w:val="24"/>
          <w:szCs w:val="24"/>
          <w:lang w:val="en-GB"/>
        </w:rPr>
      </w:pPr>
      <w:r w:rsidRPr="0085138A">
        <w:rPr>
          <w:rFonts w:ascii="Times New Roman" w:hAnsi="Times New Roman" w:cs="Times New Roman"/>
          <w:b/>
          <w:bCs/>
          <w:sz w:val="24"/>
          <w:szCs w:val="24"/>
          <w:lang w:val="en-GB"/>
        </w:rPr>
        <w:t>2. Location of the internship</w:t>
      </w:r>
    </w:p>
    <w:p w14:paraId="3FE9F23F" w14:textId="77777777" w:rsidR="00245535" w:rsidRPr="0009772F" w:rsidRDefault="00245535" w:rsidP="60BD76AA">
      <w:pPr>
        <w:jc w:val="center"/>
        <w:rPr>
          <w:rFonts w:ascii="Times New Roman" w:hAnsi="Times New Roman" w:cs="Times New Roman"/>
          <w:b/>
          <w:bCs/>
          <w:sz w:val="24"/>
          <w:szCs w:val="24"/>
          <w:lang w:val="en-GB"/>
        </w:rPr>
      </w:pPr>
    </w:p>
    <w:p w14:paraId="1EF583F4" w14:textId="78E73EC2" w:rsidR="00245535" w:rsidRPr="0009772F" w:rsidRDefault="0022537B" w:rsidP="60BD76AA">
      <w:pPr>
        <w:numPr>
          <w:ilvl w:val="0"/>
          <w:numId w:val="19"/>
        </w:numPr>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The internship shall take place at a practice site related to an agricultural activity. The place of training shall be an agricultural or horticultural </w:t>
      </w:r>
      <w:r w:rsidR="00CA2F85" w:rsidRPr="0009772F">
        <w:rPr>
          <w:rFonts w:ascii="Times New Roman" w:hAnsi="Times New Roman" w:cs="Times New Roman"/>
          <w:sz w:val="24"/>
          <w:szCs w:val="24"/>
          <w:lang w:val="en-GB"/>
        </w:rPr>
        <w:t>enterprise</w:t>
      </w:r>
      <w:r w:rsidRPr="0009772F">
        <w:rPr>
          <w:rFonts w:ascii="Times New Roman" w:hAnsi="Times New Roman" w:cs="Times New Roman"/>
          <w:sz w:val="24"/>
          <w:szCs w:val="24"/>
          <w:lang w:val="en-GB"/>
        </w:rPr>
        <w:t>, business or holding which employs at least one person with a professional qualification. It may also be a research institute, a municipal office, an agricultural, environmental or rural development office, a specialised directorate, a</w:t>
      </w:r>
      <w:r w:rsidR="0009772F">
        <w:rPr>
          <w:rFonts w:ascii="Times New Roman" w:hAnsi="Times New Roman" w:cs="Times New Roman"/>
          <w:sz w:val="24"/>
          <w:szCs w:val="24"/>
          <w:lang w:val="en-GB"/>
        </w:rPr>
        <w:t>n</w:t>
      </w:r>
      <w:r w:rsidRPr="0009772F">
        <w:rPr>
          <w:rFonts w:ascii="Times New Roman" w:hAnsi="Times New Roman" w:cs="Times New Roman"/>
          <w:sz w:val="24"/>
          <w:szCs w:val="24"/>
          <w:lang w:val="en-GB"/>
        </w:rPr>
        <w:t xml:space="preserve"> </w:t>
      </w:r>
      <w:r w:rsidR="00CA2F85" w:rsidRPr="0009772F">
        <w:rPr>
          <w:rFonts w:ascii="Times New Roman" w:hAnsi="Times New Roman" w:cs="Times New Roman"/>
          <w:sz w:val="24"/>
          <w:szCs w:val="24"/>
          <w:lang w:val="en-GB"/>
        </w:rPr>
        <w:t xml:space="preserve">external </w:t>
      </w:r>
      <w:r w:rsidRPr="0009772F">
        <w:rPr>
          <w:rFonts w:ascii="Times New Roman" w:hAnsi="Times New Roman" w:cs="Times New Roman"/>
          <w:sz w:val="24"/>
          <w:szCs w:val="24"/>
          <w:lang w:val="en-GB"/>
        </w:rPr>
        <w:t xml:space="preserve">department, a training establishment, a plant, a regional coordination office or a company in the financial or IT services sector, provided that they also carry out a </w:t>
      </w:r>
      <w:r w:rsidR="0090794F">
        <w:rPr>
          <w:rFonts w:ascii="Times New Roman" w:hAnsi="Times New Roman" w:cs="Times New Roman"/>
          <w:sz w:val="24"/>
          <w:szCs w:val="24"/>
          <w:lang w:val="en-GB"/>
        </w:rPr>
        <w:t>related</w:t>
      </w:r>
      <w:r w:rsidRPr="0009772F">
        <w:rPr>
          <w:rFonts w:ascii="Times New Roman" w:hAnsi="Times New Roman" w:cs="Times New Roman"/>
          <w:sz w:val="24"/>
          <w:szCs w:val="24"/>
          <w:lang w:val="en-GB"/>
        </w:rPr>
        <w:t xml:space="preserve"> activity.</w:t>
      </w:r>
      <w:r w:rsidR="0009772F">
        <w:rPr>
          <w:rFonts w:ascii="Times New Roman" w:hAnsi="Times New Roman" w:cs="Times New Roman"/>
          <w:sz w:val="24"/>
          <w:szCs w:val="24"/>
          <w:lang w:val="en-GB"/>
        </w:rPr>
        <w:t xml:space="preserve"> </w:t>
      </w:r>
      <w:r w:rsidRPr="0009772F">
        <w:rPr>
          <w:rFonts w:ascii="Times New Roman" w:hAnsi="Times New Roman" w:cs="Times New Roman"/>
          <w:sz w:val="24"/>
          <w:szCs w:val="24"/>
          <w:lang w:val="en-GB"/>
        </w:rPr>
        <w:t>The training placement must be suitable for providing the student with management and leadership skills in addition to the field of activity.</w:t>
      </w:r>
    </w:p>
    <w:p w14:paraId="1F72F646" w14:textId="77777777" w:rsidR="00245535" w:rsidRPr="0009772F" w:rsidRDefault="00245535" w:rsidP="60BD76AA">
      <w:pPr>
        <w:rPr>
          <w:rFonts w:ascii="Times New Roman" w:hAnsi="Times New Roman" w:cs="Times New Roman"/>
          <w:sz w:val="24"/>
          <w:szCs w:val="24"/>
          <w:lang w:val="en-GB"/>
        </w:rPr>
      </w:pPr>
    </w:p>
    <w:p w14:paraId="08CE6F91" w14:textId="5F4723C1" w:rsidR="00245535" w:rsidRDefault="0022537B" w:rsidP="60BD76AA">
      <w:pPr>
        <w:numPr>
          <w:ilvl w:val="0"/>
          <w:numId w:val="20"/>
        </w:numPr>
        <w:rPr>
          <w:rFonts w:ascii="Times New Roman" w:hAnsi="Times New Roman" w:cs="Times New Roman"/>
          <w:sz w:val="24"/>
          <w:szCs w:val="24"/>
          <w:lang w:val="en-GB"/>
        </w:rPr>
      </w:pPr>
      <w:r w:rsidRPr="00C50686">
        <w:rPr>
          <w:rFonts w:ascii="Times New Roman" w:hAnsi="Times New Roman" w:cs="Times New Roman"/>
          <w:sz w:val="24"/>
          <w:szCs w:val="24"/>
          <w:lang w:val="en-GB"/>
        </w:rPr>
        <w:t>The list of</w:t>
      </w:r>
      <w:r w:rsidR="00BC73C6" w:rsidRPr="00C50686">
        <w:rPr>
          <w:rFonts w:ascii="Times New Roman" w:hAnsi="Times New Roman" w:cs="Times New Roman"/>
          <w:sz w:val="24"/>
          <w:szCs w:val="24"/>
          <w:lang w:val="en-GB"/>
        </w:rPr>
        <w:t xml:space="preserve"> those </w:t>
      </w:r>
      <w:r w:rsidRPr="00C50686">
        <w:rPr>
          <w:rFonts w:ascii="Times New Roman" w:hAnsi="Times New Roman" w:cs="Times New Roman"/>
          <w:sz w:val="24"/>
          <w:szCs w:val="24"/>
          <w:lang w:val="en-GB"/>
        </w:rPr>
        <w:t>internship</w:t>
      </w:r>
      <w:r w:rsidR="00BC73C6" w:rsidRPr="00C50686">
        <w:rPr>
          <w:rFonts w:ascii="Times New Roman" w:hAnsi="Times New Roman" w:cs="Times New Roman"/>
          <w:sz w:val="24"/>
          <w:szCs w:val="24"/>
          <w:lang w:val="en-GB"/>
        </w:rPr>
        <w:t xml:space="preserve"> provider companies,</w:t>
      </w:r>
      <w:r w:rsidRPr="00C50686">
        <w:rPr>
          <w:rFonts w:ascii="Times New Roman" w:hAnsi="Times New Roman" w:cs="Times New Roman"/>
          <w:sz w:val="24"/>
          <w:szCs w:val="24"/>
          <w:lang w:val="en-GB"/>
        </w:rPr>
        <w:t xml:space="preserve"> </w:t>
      </w:r>
      <w:r w:rsidR="00BC73C6" w:rsidRPr="00C50686">
        <w:rPr>
          <w:rFonts w:ascii="Times New Roman" w:hAnsi="Times New Roman" w:cs="Times New Roman"/>
          <w:sz w:val="24"/>
          <w:szCs w:val="24"/>
          <w:lang w:val="en-GB"/>
        </w:rPr>
        <w:t>that</w:t>
      </w:r>
      <w:r w:rsidRPr="00C50686">
        <w:rPr>
          <w:rFonts w:ascii="Times New Roman" w:hAnsi="Times New Roman" w:cs="Times New Roman"/>
          <w:sz w:val="24"/>
          <w:szCs w:val="24"/>
          <w:lang w:val="en-GB"/>
        </w:rPr>
        <w:t xml:space="preserve"> has concluded an indefinite cooperation agreement</w:t>
      </w:r>
      <w:r w:rsidR="00BC73C6" w:rsidRPr="00C50686">
        <w:rPr>
          <w:rFonts w:ascii="Times New Roman" w:hAnsi="Times New Roman" w:cs="Times New Roman"/>
          <w:sz w:val="24"/>
          <w:szCs w:val="24"/>
          <w:lang w:val="en-GB"/>
        </w:rPr>
        <w:t xml:space="preserve"> with the University</w:t>
      </w:r>
      <w:r w:rsidRPr="00BC73C6">
        <w:rPr>
          <w:rFonts w:ascii="Times New Roman" w:hAnsi="Times New Roman" w:cs="Times New Roman"/>
          <w:sz w:val="24"/>
          <w:szCs w:val="24"/>
          <w:lang w:val="en-GB"/>
        </w:rPr>
        <w:t xml:space="preserve"> and which allow full-time students of Agricultural Engineering to complete their internship shall be published by the </w:t>
      </w:r>
      <w:r w:rsidR="00651C7A" w:rsidRPr="00651C7A">
        <w:rPr>
          <w:sz w:val="24"/>
          <w:szCs w:val="24"/>
          <w:lang w:val="en-GB"/>
        </w:rPr>
        <w:t>Office of Dual and Practical Training</w:t>
      </w:r>
      <w:r w:rsidR="006617B5">
        <w:rPr>
          <w:sz w:val="24"/>
          <w:szCs w:val="24"/>
          <w:lang w:val="en-GB"/>
        </w:rPr>
        <w:t xml:space="preserve"> Department</w:t>
      </w:r>
      <w:r w:rsidR="00651C7A" w:rsidRPr="0009772F">
        <w:rPr>
          <w:rFonts w:ascii="Times New Roman" w:hAnsi="Times New Roman" w:cs="Times New Roman"/>
          <w:sz w:val="24"/>
          <w:szCs w:val="24"/>
          <w:lang w:val="en-GB"/>
        </w:rPr>
        <w:t xml:space="preserve"> in</w:t>
      </w:r>
      <w:r w:rsidRPr="00BC73C6">
        <w:rPr>
          <w:rFonts w:ascii="Times New Roman" w:hAnsi="Times New Roman" w:cs="Times New Roman"/>
          <w:sz w:val="24"/>
          <w:szCs w:val="24"/>
          <w:lang w:val="en-GB"/>
        </w:rPr>
        <w:t xml:space="preserve"> on the website of the Hungarian University of Agricultural and Life Sciences, Szent István Campus</w:t>
      </w:r>
      <w:r w:rsidR="00BC73C6">
        <w:rPr>
          <w:rFonts w:ascii="Times New Roman" w:hAnsi="Times New Roman" w:cs="Times New Roman"/>
          <w:sz w:val="24"/>
          <w:szCs w:val="24"/>
          <w:lang w:val="en-GB"/>
        </w:rPr>
        <w:t xml:space="preserve"> </w:t>
      </w:r>
    </w:p>
    <w:p w14:paraId="102F2B55" w14:textId="7C9E03E3" w:rsidR="00A43703" w:rsidRDefault="00A43703" w:rsidP="00A43703">
      <w:pPr>
        <w:rPr>
          <w:rFonts w:ascii="Times New Roman" w:hAnsi="Times New Roman" w:cs="Times New Roman"/>
          <w:sz w:val="24"/>
          <w:szCs w:val="24"/>
          <w:lang w:val="en-GB"/>
        </w:rPr>
      </w:pPr>
    </w:p>
    <w:p w14:paraId="7695DCE3" w14:textId="77777777" w:rsidR="00F377F0" w:rsidRDefault="00F377F0" w:rsidP="00F377F0">
      <w:pPr>
        <w:spacing w:after="120"/>
        <w:ind w:left="426"/>
        <w:jc w:val="both"/>
        <w:rPr>
          <w:rFonts w:ascii="Times New Roman" w:hAnsi="Times New Roman"/>
        </w:rPr>
      </w:pPr>
      <w:hyperlink r:id="rId9" w:history="1">
        <w:r w:rsidRPr="00B703E6">
          <w:rPr>
            <w:rStyle w:val="Hiperhivatkozs"/>
            <w:rFonts w:ascii="Times New Roman" w:hAnsi="Times New Roman"/>
          </w:rPr>
          <w:t>https://oig.uni-mate.hu/szakmai-gyakorlat</w:t>
        </w:r>
      </w:hyperlink>
      <w:r>
        <w:rPr>
          <w:rFonts w:ascii="Times New Roman" w:hAnsi="Times New Roman"/>
        </w:rPr>
        <w:t xml:space="preserve"> </w:t>
      </w:r>
    </w:p>
    <w:p w14:paraId="2003FDBF" w14:textId="77777777" w:rsidR="00792035" w:rsidRDefault="00792035" w:rsidP="00F377F0">
      <w:pPr>
        <w:spacing w:after="120"/>
        <w:ind w:left="426"/>
        <w:jc w:val="both"/>
        <w:rPr>
          <w:rFonts w:ascii="Times New Roman" w:hAnsi="Times New Roman"/>
        </w:rPr>
      </w:pPr>
    </w:p>
    <w:p w14:paraId="7EAD2638" w14:textId="78CF673B" w:rsidR="00100C01" w:rsidRDefault="00792035" w:rsidP="00100C01">
      <w:pPr>
        <w:spacing w:after="120"/>
        <w:ind w:left="426"/>
        <w:jc w:val="both"/>
        <w:rPr>
          <w:rFonts w:ascii="Times New Roman" w:hAnsi="Times New Roman"/>
        </w:rPr>
      </w:pPr>
      <w:r w:rsidRPr="005078B9">
        <w:rPr>
          <w:rFonts w:ascii="Times New Roman" w:hAnsi="Times New Roman"/>
          <w:lang w:val="en-GB"/>
        </w:rPr>
        <w:t>The list is available from the</w:t>
      </w:r>
      <w:r>
        <w:rPr>
          <w:rFonts w:ascii="Times New Roman" w:hAnsi="Times New Roman"/>
        </w:rPr>
        <w:t xml:space="preserve"> </w:t>
      </w:r>
      <w:r w:rsidR="00BA04B8">
        <w:rPr>
          <w:rFonts w:ascii="Times New Roman" w:hAnsi="Times New Roman"/>
        </w:rPr>
        <w:t>NTTI website</w:t>
      </w:r>
      <w:r w:rsidR="005078B9">
        <w:rPr>
          <w:rFonts w:ascii="Times New Roman" w:hAnsi="Times New Roman"/>
        </w:rPr>
        <w:t xml:space="preserve"> as well</w:t>
      </w:r>
      <w:r w:rsidR="00BA04B8">
        <w:rPr>
          <w:rFonts w:ascii="Times New Roman" w:hAnsi="Times New Roman"/>
        </w:rPr>
        <w:t xml:space="preserve"> </w:t>
      </w:r>
      <w:hyperlink r:id="rId10" w:history="1">
        <w:r w:rsidR="00100C01" w:rsidRPr="00743108">
          <w:rPr>
            <w:rStyle w:val="Hiperhivatkozs"/>
            <w:rFonts w:ascii="Times New Roman" w:hAnsi="Times New Roman"/>
            <w:sz w:val="24"/>
            <w:szCs w:val="24"/>
          </w:rPr>
          <w:t>https://novenytermesztes.uni-mate.hu</w:t>
        </w:r>
      </w:hyperlink>
      <w:r w:rsidR="00100C01">
        <w:rPr>
          <w:rFonts w:ascii="Times New Roman" w:hAnsi="Times New Roman"/>
          <w:color w:val="000000"/>
          <w:sz w:val="24"/>
          <w:szCs w:val="24"/>
        </w:rPr>
        <w:t xml:space="preserve"> Oktatás, Gyakorlati információk.)</w:t>
      </w:r>
    </w:p>
    <w:p w14:paraId="74FC4B4C" w14:textId="53A01D57" w:rsidR="00792035" w:rsidRDefault="00792035" w:rsidP="00F377F0">
      <w:pPr>
        <w:spacing w:after="120"/>
        <w:ind w:left="426"/>
        <w:jc w:val="both"/>
        <w:rPr>
          <w:rFonts w:ascii="Times New Roman" w:hAnsi="Times New Roman"/>
        </w:rPr>
      </w:pPr>
    </w:p>
    <w:p w14:paraId="035FF134" w14:textId="77777777" w:rsidR="00BC73C6" w:rsidRPr="00BC73C6" w:rsidRDefault="00BC73C6" w:rsidP="00100C01">
      <w:pPr>
        <w:rPr>
          <w:rFonts w:ascii="Times New Roman" w:hAnsi="Times New Roman" w:cs="Times New Roman"/>
          <w:sz w:val="24"/>
          <w:szCs w:val="24"/>
          <w:lang w:val="en-GB"/>
        </w:rPr>
      </w:pPr>
    </w:p>
    <w:p w14:paraId="3E7677F3" w14:textId="564372AD" w:rsidR="00245535" w:rsidRPr="0009772F" w:rsidRDefault="0022537B" w:rsidP="00792035">
      <w:pPr>
        <w:ind w:left="360"/>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If the professional requirements are fulfilled, </w:t>
      </w:r>
      <w:r w:rsidRPr="00A43703">
        <w:rPr>
          <w:rFonts w:ascii="Times New Roman" w:hAnsi="Times New Roman" w:cs="Times New Roman"/>
          <w:sz w:val="24"/>
          <w:szCs w:val="24"/>
          <w:u w:val="single"/>
          <w:lang w:val="en-GB"/>
        </w:rPr>
        <w:t xml:space="preserve">the </w:t>
      </w:r>
      <w:r w:rsidR="002B4F15" w:rsidRPr="00A43703">
        <w:rPr>
          <w:rFonts w:ascii="Times New Roman" w:hAnsi="Times New Roman" w:cs="Times New Roman"/>
          <w:sz w:val="24"/>
          <w:szCs w:val="24"/>
          <w:u w:val="single"/>
          <w:lang w:val="en-GB"/>
        </w:rPr>
        <w:t xml:space="preserve">leadership of </w:t>
      </w:r>
      <w:r w:rsidR="00BC73C6" w:rsidRPr="00A43703">
        <w:rPr>
          <w:rFonts w:ascii="Times New Roman" w:hAnsi="Times New Roman" w:cs="Times New Roman"/>
          <w:sz w:val="24"/>
          <w:szCs w:val="24"/>
          <w:u w:val="single"/>
          <w:lang w:val="en-GB"/>
        </w:rPr>
        <w:t>institute</w:t>
      </w:r>
      <w:r w:rsidR="00BC73C6">
        <w:rPr>
          <w:rFonts w:ascii="Times New Roman" w:hAnsi="Times New Roman" w:cs="Times New Roman"/>
          <w:sz w:val="24"/>
          <w:szCs w:val="24"/>
          <w:lang w:val="en-GB"/>
        </w:rPr>
        <w:t xml:space="preserve"> </w:t>
      </w:r>
      <w:r w:rsidRPr="0009772F">
        <w:rPr>
          <w:rFonts w:ascii="Times New Roman" w:hAnsi="Times New Roman" w:cs="Times New Roman"/>
          <w:sz w:val="24"/>
          <w:szCs w:val="24"/>
          <w:lang w:val="en-GB"/>
        </w:rPr>
        <w:t>may accept students who wish to spend their internship at a place not included in the published list.</w:t>
      </w:r>
    </w:p>
    <w:p w14:paraId="61CDCEAD" w14:textId="77777777" w:rsidR="00245535" w:rsidRPr="0009772F" w:rsidRDefault="00245535" w:rsidP="60BD76AA">
      <w:pPr>
        <w:rPr>
          <w:rFonts w:ascii="Times New Roman" w:hAnsi="Times New Roman" w:cs="Times New Roman"/>
          <w:sz w:val="24"/>
          <w:szCs w:val="24"/>
          <w:lang w:val="en-GB"/>
        </w:rPr>
      </w:pPr>
    </w:p>
    <w:p w14:paraId="6BB9E253" w14:textId="77777777" w:rsidR="00245535" w:rsidRPr="0009772F" w:rsidRDefault="00245535" w:rsidP="60BD76AA">
      <w:pPr>
        <w:jc w:val="center"/>
        <w:rPr>
          <w:rFonts w:ascii="Times New Roman" w:hAnsi="Times New Roman" w:cs="Times New Roman"/>
          <w:b/>
          <w:bCs/>
          <w:sz w:val="24"/>
          <w:szCs w:val="24"/>
          <w:lang w:val="en-GB"/>
        </w:rPr>
      </w:pPr>
    </w:p>
    <w:p w14:paraId="2AA1B65B" w14:textId="77777777" w:rsidR="00245535" w:rsidRPr="0009772F" w:rsidRDefault="0022537B" w:rsidP="60BD76AA">
      <w:pPr>
        <w:jc w:val="center"/>
        <w:rPr>
          <w:rFonts w:ascii="Times New Roman" w:hAnsi="Times New Roman" w:cs="Times New Roman"/>
          <w:color w:val="000000"/>
          <w:sz w:val="24"/>
          <w:szCs w:val="24"/>
          <w:lang w:val="en-GB"/>
        </w:rPr>
      </w:pPr>
      <w:r w:rsidRPr="0009772F">
        <w:rPr>
          <w:rFonts w:ascii="Times New Roman" w:hAnsi="Times New Roman" w:cs="Times New Roman"/>
          <w:b/>
          <w:bCs/>
          <w:sz w:val="24"/>
          <w:szCs w:val="24"/>
          <w:lang w:val="en-GB"/>
        </w:rPr>
        <w:t>3. Applying for internship</w:t>
      </w:r>
    </w:p>
    <w:p w14:paraId="23DE523C" w14:textId="77777777" w:rsidR="00245535" w:rsidRPr="0009772F" w:rsidRDefault="00245535" w:rsidP="60BD76AA">
      <w:pPr>
        <w:jc w:val="center"/>
        <w:rPr>
          <w:rFonts w:ascii="Times New Roman" w:hAnsi="Times New Roman" w:cs="Times New Roman"/>
          <w:color w:val="000000"/>
          <w:sz w:val="24"/>
          <w:szCs w:val="24"/>
          <w:lang w:val="en-GB"/>
        </w:rPr>
      </w:pPr>
    </w:p>
    <w:p w14:paraId="05D4EF76" w14:textId="3A28D59C" w:rsidR="008C3C26" w:rsidRPr="008C3C26" w:rsidRDefault="0022537B" w:rsidP="00A43703">
      <w:pPr>
        <w:numPr>
          <w:ilvl w:val="0"/>
          <w:numId w:val="22"/>
        </w:numPr>
        <w:jc w:val="both"/>
        <w:rPr>
          <w:rFonts w:ascii="Times New Roman" w:hAnsi="Times New Roman" w:cs="Times New Roman"/>
          <w:b/>
          <w:bCs/>
          <w:sz w:val="24"/>
          <w:szCs w:val="24"/>
          <w:lang w:val="en-GB"/>
        </w:rPr>
      </w:pPr>
      <w:r w:rsidRPr="008C3C26">
        <w:rPr>
          <w:rFonts w:ascii="Times New Roman" w:hAnsi="Times New Roman" w:cs="Times New Roman"/>
          <w:sz w:val="24"/>
          <w:szCs w:val="24"/>
          <w:lang w:val="en-GB"/>
        </w:rPr>
        <w:t>The student</w:t>
      </w:r>
      <w:r w:rsidR="00BC73C6" w:rsidRPr="008C3C26">
        <w:rPr>
          <w:rFonts w:ascii="Times New Roman" w:hAnsi="Times New Roman" w:cs="Times New Roman"/>
          <w:sz w:val="24"/>
          <w:szCs w:val="24"/>
          <w:lang w:val="en-GB"/>
        </w:rPr>
        <w:t>s</w:t>
      </w:r>
      <w:r w:rsidRPr="008C3C26">
        <w:rPr>
          <w:rFonts w:ascii="Times New Roman" w:hAnsi="Times New Roman" w:cs="Times New Roman"/>
          <w:sz w:val="24"/>
          <w:szCs w:val="24"/>
          <w:lang w:val="en-GB"/>
        </w:rPr>
        <w:t xml:space="preserve"> </w:t>
      </w:r>
      <w:r w:rsidR="00BC73C6" w:rsidRPr="008C3C26">
        <w:rPr>
          <w:rFonts w:ascii="Times New Roman" w:hAnsi="Times New Roman" w:cs="Times New Roman"/>
          <w:sz w:val="24"/>
          <w:szCs w:val="24"/>
          <w:lang w:val="en-GB"/>
        </w:rPr>
        <w:t>shall</w:t>
      </w:r>
      <w:r w:rsidRPr="008C3C26">
        <w:rPr>
          <w:rFonts w:ascii="Times New Roman" w:hAnsi="Times New Roman" w:cs="Times New Roman"/>
          <w:sz w:val="24"/>
          <w:szCs w:val="24"/>
          <w:lang w:val="en-GB"/>
        </w:rPr>
        <w:t xml:space="preserve"> choose the site where </w:t>
      </w:r>
      <w:r w:rsidR="00BC73C6" w:rsidRPr="008C3C26">
        <w:rPr>
          <w:rFonts w:ascii="Times New Roman" w:hAnsi="Times New Roman" w:cs="Times New Roman"/>
          <w:sz w:val="24"/>
          <w:szCs w:val="24"/>
          <w:lang w:val="en-GB"/>
        </w:rPr>
        <w:t xml:space="preserve">they </w:t>
      </w:r>
      <w:r w:rsidRPr="008C3C26">
        <w:rPr>
          <w:rFonts w:ascii="Times New Roman" w:hAnsi="Times New Roman" w:cs="Times New Roman"/>
          <w:sz w:val="24"/>
          <w:szCs w:val="24"/>
          <w:lang w:val="en-GB"/>
        </w:rPr>
        <w:t xml:space="preserve">wish to spend all or part of </w:t>
      </w:r>
      <w:r w:rsidR="00BC73C6" w:rsidRPr="008C3C26">
        <w:rPr>
          <w:rFonts w:ascii="Times New Roman" w:hAnsi="Times New Roman" w:cs="Times New Roman"/>
          <w:sz w:val="24"/>
          <w:szCs w:val="24"/>
          <w:lang w:val="en-GB"/>
        </w:rPr>
        <w:t>their</w:t>
      </w:r>
      <w:r w:rsidRPr="008C3C26">
        <w:rPr>
          <w:rFonts w:ascii="Times New Roman" w:hAnsi="Times New Roman" w:cs="Times New Roman"/>
          <w:sz w:val="24"/>
          <w:szCs w:val="24"/>
          <w:lang w:val="en-GB"/>
        </w:rPr>
        <w:t xml:space="preserve"> internship in the first place from </w:t>
      </w:r>
      <w:r w:rsidR="00BC73C6" w:rsidRPr="008C3C26">
        <w:rPr>
          <w:rFonts w:ascii="Times New Roman" w:hAnsi="Times New Roman" w:cs="Times New Roman"/>
          <w:sz w:val="24"/>
          <w:szCs w:val="24"/>
          <w:lang w:val="en-GB"/>
        </w:rPr>
        <w:t>the</w:t>
      </w:r>
      <w:r w:rsidRPr="008C3C26">
        <w:rPr>
          <w:rFonts w:ascii="Times New Roman" w:hAnsi="Times New Roman" w:cs="Times New Roman"/>
          <w:sz w:val="24"/>
          <w:szCs w:val="24"/>
          <w:lang w:val="en-GB"/>
        </w:rPr>
        <w:t xml:space="preserve"> published list of contracted internships. </w:t>
      </w:r>
      <w:r w:rsidR="00902025" w:rsidRPr="00902025">
        <w:rPr>
          <w:rFonts w:ascii="Times New Roman" w:hAnsi="Times New Roman" w:cs="Times New Roman"/>
          <w:sz w:val="24"/>
          <w:szCs w:val="24"/>
          <w:lang w:val="en-GB"/>
        </w:rPr>
        <w:t xml:space="preserve">After this, </w:t>
      </w:r>
      <w:r w:rsidR="00B86966">
        <w:rPr>
          <w:rFonts w:ascii="Times New Roman" w:hAnsi="Times New Roman" w:cs="Times New Roman"/>
          <w:sz w:val="24"/>
          <w:szCs w:val="24"/>
          <w:lang w:val="en-GB"/>
        </w:rPr>
        <w:t>a request</w:t>
      </w:r>
      <w:r w:rsidR="00902025" w:rsidRPr="00902025">
        <w:rPr>
          <w:rFonts w:ascii="Times New Roman" w:hAnsi="Times New Roman" w:cs="Times New Roman"/>
          <w:sz w:val="24"/>
          <w:szCs w:val="24"/>
          <w:lang w:val="en-GB"/>
        </w:rPr>
        <w:t xml:space="preserve"> </w:t>
      </w:r>
      <w:r w:rsidR="00B86966">
        <w:rPr>
          <w:rFonts w:ascii="Times New Roman" w:hAnsi="Times New Roman" w:cs="Times New Roman"/>
          <w:sz w:val="24"/>
          <w:szCs w:val="24"/>
          <w:lang w:val="en-GB"/>
        </w:rPr>
        <w:t>f</w:t>
      </w:r>
      <w:r w:rsidR="00902025" w:rsidRPr="00902025">
        <w:rPr>
          <w:rFonts w:ascii="Times New Roman" w:hAnsi="Times New Roman" w:cs="Times New Roman"/>
          <w:sz w:val="24"/>
          <w:szCs w:val="24"/>
          <w:lang w:val="en-GB"/>
        </w:rPr>
        <w:t xml:space="preserve">orm must be submitted to NEPTUN TR. The </w:t>
      </w:r>
      <w:r w:rsidR="003E5710">
        <w:rPr>
          <w:rFonts w:ascii="Times New Roman" w:hAnsi="Times New Roman" w:cs="Times New Roman"/>
          <w:sz w:val="24"/>
          <w:szCs w:val="24"/>
          <w:lang w:val="en-GB"/>
        </w:rPr>
        <w:t>request form</w:t>
      </w:r>
      <w:r w:rsidR="00902025" w:rsidRPr="00902025">
        <w:rPr>
          <w:rFonts w:ascii="Times New Roman" w:hAnsi="Times New Roman" w:cs="Times New Roman"/>
          <w:sz w:val="24"/>
          <w:szCs w:val="24"/>
          <w:lang w:val="en-GB"/>
        </w:rPr>
        <w:t xml:space="preserve"> can be found in NEPTUN TR under the</w:t>
      </w:r>
      <w:r w:rsidR="00B86966">
        <w:rPr>
          <w:rFonts w:ascii="Times New Roman" w:hAnsi="Times New Roman" w:cs="Times New Roman"/>
          <w:sz w:val="24"/>
          <w:szCs w:val="24"/>
          <w:lang w:val="en-GB"/>
        </w:rPr>
        <w:t xml:space="preserve"> Requests</w:t>
      </w:r>
      <w:r w:rsidR="00902025" w:rsidRPr="00902025">
        <w:rPr>
          <w:rFonts w:ascii="Times New Roman" w:hAnsi="Times New Roman" w:cs="Times New Roman"/>
          <w:sz w:val="24"/>
          <w:szCs w:val="24"/>
          <w:lang w:val="en-GB"/>
        </w:rPr>
        <w:t xml:space="preserve"> submenu of the Administration menu (</w:t>
      </w:r>
      <w:r w:rsidR="000022EF">
        <w:rPr>
          <w:rFonts w:ascii="Times New Roman" w:hAnsi="Times New Roman" w:cs="Times New Roman"/>
          <w:sz w:val="24"/>
          <w:szCs w:val="24"/>
          <w:lang w:val="en-GB"/>
        </w:rPr>
        <w:t>Request</w:t>
      </w:r>
      <w:r w:rsidR="00902025" w:rsidRPr="00902025">
        <w:rPr>
          <w:rFonts w:ascii="Times New Roman" w:hAnsi="Times New Roman" w:cs="Times New Roman"/>
          <w:sz w:val="24"/>
          <w:szCs w:val="24"/>
          <w:lang w:val="en-GB"/>
        </w:rPr>
        <w:t xml:space="preserve"> for internship).</w:t>
      </w:r>
    </w:p>
    <w:p w14:paraId="702211C5" w14:textId="0C663954" w:rsidR="00245535" w:rsidRPr="008C3C26" w:rsidRDefault="007234AA" w:rsidP="008C3C26">
      <w:pPr>
        <w:ind w:left="360"/>
        <w:jc w:val="both"/>
        <w:rPr>
          <w:rFonts w:ascii="Times New Roman" w:hAnsi="Times New Roman" w:cs="Times New Roman"/>
          <w:b/>
          <w:bCs/>
          <w:sz w:val="24"/>
          <w:szCs w:val="24"/>
          <w:lang w:val="en-GB"/>
        </w:rPr>
      </w:pPr>
      <w:r w:rsidRPr="008C3C26">
        <w:rPr>
          <w:rFonts w:ascii="Times New Roman" w:hAnsi="Times New Roman" w:cs="Times New Roman"/>
          <w:b/>
          <w:bCs/>
          <w:sz w:val="24"/>
          <w:szCs w:val="24"/>
          <w:lang w:val="en-GB"/>
        </w:rPr>
        <w:t>D</w:t>
      </w:r>
      <w:r w:rsidR="00B65C9A" w:rsidRPr="008C3C26">
        <w:rPr>
          <w:rFonts w:ascii="Times New Roman" w:hAnsi="Times New Roman" w:cs="Times New Roman"/>
          <w:b/>
          <w:bCs/>
          <w:sz w:val="24"/>
          <w:szCs w:val="24"/>
          <w:lang w:val="en-GB"/>
        </w:rPr>
        <w:t>ea</w:t>
      </w:r>
      <w:r w:rsidR="0022537B" w:rsidRPr="008C3C26">
        <w:rPr>
          <w:rFonts w:ascii="Times New Roman" w:hAnsi="Times New Roman" w:cs="Times New Roman"/>
          <w:b/>
          <w:bCs/>
          <w:sz w:val="24"/>
          <w:szCs w:val="24"/>
          <w:lang w:val="en-GB"/>
        </w:rPr>
        <w:t xml:space="preserve">dline for </w:t>
      </w:r>
      <w:r w:rsidR="003E5710">
        <w:rPr>
          <w:rFonts w:ascii="Times New Roman" w:hAnsi="Times New Roman" w:cs="Times New Roman"/>
          <w:b/>
          <w:bCs/>
          <w:sz w:val="24"/>
          <w:szCs w:val="24"/>
          <w:lang w:val="en-GB"/>
        </w:rPr>
        <w:t>submitting the request</w:t>
      </w:r>
      <w:r w:rsidR="0022537B" w:rsidRPr="008C3C26">
        <w:rPr>
          <w:rFonts w:ascii="Times New Roman" w:hAnsi="Times New Roman" w:cs="Times New Roman"/>
          <w:b/>
          <w:bCs/>
          <w:sz w:val="24"/>
          <w:szCs w:val="24"/>
          <w:lang w:val="en-GB"/>
        </w:rPr>
        <w:t xml:space="preserve">: </w:t>
      </w:r>
      <w:r w:rsidR="00B65C9A" w:rsidRPr="008C3C26">
        <w:rPr>
          <w:rFonts w:ascii="Times New Roman" w:hAnsi="Times New Roman" w:cs="Times New Roman"/>
          <w:b/>
          <w:bCs/>
          <w:sz w:val="24"/>
          <w:szCs w:val="24"/>
          <w:lang w:val="en-GB"/>
        </w:rPr>
        <w:t>30</w:t>
      </w:r>
      <w:r w:rsidR="0022537B" w:rsidRPr="008C3C26">
        <w:rPr>
          <w:rFonts w:ascii="Times New Roman" w:hAnsi="Times New Roman" w:cs="Times New Roman"/>
          <w:b/>
          <w:bCs/>
          <w:sz w:val="24"/>
          <w:szCs w:val="24"/>
          <w:lang w:val="en-GB"/>
        </w:rPr>
        <w:t xml:space="preserve"> April 202</w:t>
      </w:r>
      <w:r w:rsidR="00CB0FDF" w:rsidRPr="008C3C26">
        <w:rPr>
          <w:rFonts w:ascii="Times New Roman" w:hAnsi="Times New Roman" w:cs="Times New Roman"/>
          <w:b/>
          <w:bCs/>
          <w:sz w:val="24"/>
          <w:szCs w:val="24"/>
          <w:lang w:val="en-GB"/>
        </w:rPr>
        <w:t>6</w:t>
      </w:r>
      <w:r w:rsidR="0022537B" w:rsidRPr="008C3C26">
        <w:rPr>
          <w:rFonts w:ascii="Times New Roman" w:hAnsi="Times New Roman" w:cs="Times New Roman"/>
          <w:b/>
          <w:bCs/>
          <w:sz w:val="24"/>
          <w:szCs w:val="24"/>
          <w:lang w:val="en-GB"/>
        </w:rPr>
        <w:t>.</w:t>
      </w:r>
    </w:p>
    <w:p w14:paraId="6A12DCCB" w14:textId="0443718E" w:rsidR="00245535" w:rsidRPr="0009772F" w:rsidRDefault="00245535" w:rsidP="0C03245C">
      <w:pPr>
        <w:jc w:val="both"/>
        <w:rPr>
          <w:rFonts w:ascii="Times New Roman" w:hAnsi="Times New Roman" w:cs="Times New Roman"/>
          <w:sz w:val="24"/>
          <w:szCs w:val="24"/>
          <w:lang w:val="en-GB"/>
        </w:rPr>
      </w:pPr>
    </w:p>
    <w:p w14:paraId="543769AF" w14:textId="1240F6E7" w:rsidR="00851CC9" w:rsidRDefault="00D052D3" w:rsidP="00851CC9">
      <w:pPr>
        <w:numPr>
          <w:ilvl w:val="0"/>
          <w:numId w:val="22"/>
        </w:numPr>
        <w:jc w:val="both"/>
        <w:rPr>
          <w:rFonts w:ascii="Times New Roman" w:hAnsi="Times New Roman" w:cs="Times New Roman"/>
          <w:sz w:val="24"/>
          <w:szCs w:val="24"/>
          <w:lang w:val="en-GB"/>
        </w:rPr>
      </w:pPr>
      <w:r w:rsidRPr="008554A3">
        <w:rPr>
          <w:rFonts w:ascii="Times New Roman" w:hAnsi="Times New Roman" w:cs="Times New Roman"/>
          <w:sz w:val="24"/>
          <w:szCs w:val="24"/>
          <w:lang w:val="en-GB"/>
        </w:rPr>
        <w:lastRenderedPageBreak/>
        <w:t xml:space="preserve">If the student individually chooses a professional internship that is not included in the list published by the training management institute or in the University's professional internship register, the student is obliged and responsible for contacting the professional internship of his/her choice, as well as for the administration (filling in, submitting) of the acceptance statement certifying the professional internship's readiness to host, and the application form to be filled out in NEPTUN TR. Before seeking an individual professional internship, the student is obliged to request the prior consent of the subject manager/coordinator at the Szent István Campus via an e-mail message to the e-mail address Straubne.Nagy.Ilona @uni-mate.hu. The student must submit the </w:t>
      </w:r>
      <w:r w:rsidR="008E095C">
        <w:rPr>
          <w:rFonts w:ascii="Times New Roman" w:hAnsi="Times New Roman" w:cs="Times New Roman"/>
          <w:sz w:val="24"/>
          <w:szCs w:val="24"/>
          <w:lang w:val="en-GB"/>
        </w:rPr>
        <w:t>request</w:t>
      </w:r>
      <w:r w:rsidRPr="008554A3">
        <w:rPr>
          <w:rFonts w:ascii="Times New Roman" w:hAnsi="Times New Roman" w:cs="Times New Roman"/>
          <w:sz w:val="24"/>
          <w:szCs w:val="24"/>
          <w:lang w:val="en-GB"/>
        </w:rPr>
        <w:t xml:space="preserve"> form in NEPTUN TR; in the case of choosing an individual professional internship, the student must attach a scanned version of the Acceptance Statement completed by the professional internship to the application form. The application form must be submitted by </w:t>
      </w:r>
      <w:r w:rsidRPr="008554A3">
        <w:rPr>
          <w:rFonts w:ascii="Times New Roman" w:hAnsi="Times New Roman" w:cs="Times New Roman"/>
          <w:b/>
          <w:bCs/>
          <w:sz w:val="24"/>
          <w:szCs w:val="24"/>
          <w:lang w:val="en-GB"/>
        </w:rPr>
        <w:t>April 30, 2026</w:t>
      </w:r>
      <w:r w:rsidRPr="008554A3">
        <w:rPr>
          <w:rFonts w:ascii="Times New Roman" w:hAnsi="Times New Roman" w:cs="Times New Roman"/>
          <w:sz w:val="24"/>
          <w:szCs w:val="24"/>
          <w:lang w:val="en-GB"/>
        </w:rPr>
        <w:t xml:space="preserve">. The Acceptance Statement can be found at the following link: </w:t>
      </w:r>
      <w:hyperlink r:id="rId11" w:history="1">
        <w:r w:rsidR="00E9482C" w:rsidRPr="00000329">
          <w:rPr>
            <w:rStyle w:val="Hiperhivatkozs"/>
            <w:rFonts w:ascii="Times New Roman" w:hAnsi="Times New Roman" w:cs="Times New Roman"/>
            <w:sz w:val="24"/>
            <w:szCs w:val="24"/>
            <w:lang w:val="en-GB"/>
          </w:rPr>
          <w:t>https://oig.uni-mate.hu/szakmai-gyakorlat</w:t>
        </w:r>
      </w:hyperlink>
      <w:r w:rsidRPr="008554A3">
        <w:rPr>
          <w:rFonts w:ascii="Times New Roman" w:hAnsi="Times New Roman" w:cs="Times New Roman"/>
          <w:sz w:val="24"/>
          <w:szCs w:val="24"/>
          <w:lang w:val="en-GB"/>
        </w:rPr>
        <w:t>.</w:t>
      </w:r>
    </w:p>
    <w:p w14:paraId="5EC6DC6C" w14:textId="77777777" w:rsidR="00605092" w:rsidRDefault="00605092" w:rsidP="00E9482C">
      <w:pPr>
        <w:ind w:left="360"/>
        <w:jc w:val="both"/>
        <w:rPr>
          <w:rFonts w:ascii="Times New Roman" w:hAnsi="Times New Roman" w:cs="Times New Roman"/>
          <w:sz w:val="24"/>
          <w:szCs w:val="24"/>
          <w:lang w:val="en-GB"/>
        </w:rPr>
      </w:pPr>
    </w:p>
    <w:p w14:paraId="0D42E73B" w14:textId="4D0A6BEF" w:rsidR="00E9482C" w:rsidRDefault="00605092" w:rsidP="00E9482C">
      <w:pPr>
        <w:ind w:left="360"/>
        <w:jc w:val="both"/>
        <w:rPr>
          <w:rFonts w:ascii="Times New Roman" w:hAnsi="Times New Roman" w:cs="Times New Roman"/>
          <w:sz w:val="24"/>
          <w:szCs w:val="24"/>
          <w:lang w:val="en-GB"/>
        </w:rPr>
      </w:pPr>
      <w:r w:rsidRPr="00605092">
        <w:rPr>
          <w:rFonts w:ascii="Times New Roman" w:hAnsi="Times New Roman" w:cs="Times New Roman"/>
          <w:sz w:val="24"/>
          <w:szCs w:val="24"/>
          <w:lang w:val="en-GB"/>
        </w:rPr>
        <w:t xml:space="preserve">In the case of internships offered by the University, the preparation of Annex 2 of the </w:t>
      </w:r>
      <w:r w:rsidR="00C24FDA">
        <w:rPr>
          <w:rFonts w:ascii="Times New Roman" w:hAnsi="Times New Roman" w:cs="Times New Roman"/>
          <w:sz w:val="24"/>
          <w:szCs w:val="24"/>
          <w:lang w:val="en-GB"/>
        </w:rPr>
        <w:t>C</w:t>
      </w:r>
      <w:r w:rsidRPr="00605092">
        <w:rPr>
          <w:rFonts w:ascii="Times New Roman" w:hAnsi="Times New Roman" w:cs="Times New Roman"/>
          <w:sz w:val="24"/>
          <w:szCs w:val="24"/>
          <w:lang w:val="en-GB"/>
        </w:rPr>
        <w:t xml:space="preserve">ooperation </w:t>
      </w:r>
      <w:r w:rsidR="00C24FDA">
        <w:rPr>
          <w:rFonts w:ascii="Times New Roman" w:hAnsi="Times New Roman" w:cs="Times New Roman"/>
          <w:sz w:val="24"/>
          <w:szCs w:val="24"/>
          <w:lang w:val="en-GB"/>
        </w:rPr>
        <w:t>A</w:t>
      </w:r>
      <w:r w:rsidRPr="00605092">
        <w:rPr>
          <w:rFonts w:ascii="Times New Roman" w:hAnsi="Times New Roman" w:cs="Times New Roman"/>
          <w:sz w:val="24"/>
          <w:szCs w:val="24"/>
          <w:lang w:val="en-GB"/>
        </w:rPr>
        <w:t xml:space="preserve">greement and its signing by the internship place is carried out by the NTTI, </w:t>
      </w:r>
      <w:r w:rsidRPr="00113F28">
        <w:rPr>
          <w:rFonts w:ascii="Times New Roman" w:hAnsi="Times New Roman" w:cs="Times New Roman"/>
          <w:b/>
          <w:bCs/>
          <w:sz w:val="24"/>
          <w:szCs w:val="24"/>
          <w:lang w:val="en-GB"/>
        </w:rPr>
        <w:t>in the case of individual internships, the preparation of the Cooperation Agreement and its Annexes 1 and 2 and its signing by the internship place - in 2 copies - is carried out by the student.</w:t>
      </w:r>
      <w:r w:rsidRPr="00605092">
        <w:rPr>
          <w:rFonts w:ascii="Times New Roman" w:hAnsi="Times New Roman" w:cs="Times New Roman"/>
          <w:sz w:val="24"/>
          <w:szCs w:val="24"/>
          <w:lang w:val="en-GB"/>
        </w:rPr>
        <w:t xml:space="preserve"> The forms can be found here: </w:t>
      </w:r>
      <w:hyperlink r:id="rId12" w:history="1">
        <w:r w:rsidR="005D03D0" w:rsidRPr="00000329">
          <w:rPr>
            <w:rStyle w:val="Hiperhivatkozs"/>
            <w:rFonts w:ascii="Times New Roman" w:hAnsi="Times New Roman" w:cs="Times New Roman"/>
            <w:sz w:val="24"/>
            <w:szCs w:val="24"/>
            <w:lang w:val="en-GB"/>
          </w:rPr>
          <w:t>https://oig.uni-mate.hu/szakmai-gyakorlat</w:t>
        </w:r>
      </w:hyperlink>
    </w:p>
    <w:p w14:paraId="30DAE68A" w14:textId="77777777" w:rsidR="005D03D0" w:rsidRDefault="005D03D0" w:rsidP="00E9482C">
      <w:pPr>
        <w:ind w:left="360"/>
        <w:jc w:val="both"/>
        <w:rPr>
          <w:rFonts w:ascii="Times New Roman" w:hAnsi="Times New Roman" w:cs="Times New Roman"/>
          <w:sz w:val="24"/>
          <w:szCs w:val="24"/>
          <w:lang w:val="en-GB"/>
        </w:rPr>
      </w:pPr>
    </w:p>
    <w:p w14:paraId="044E4E4E" w14:textId="7BE44E53" w:rsidR="005D03D0" w:rsidRDefault="005D03D0" w:rsidP="00E9482C">
      <w:pPr>
        <w:ind w:left="360"/>
        <w:jc w:val="both"/>
        <w:rPr>
          <w:rFonts w:ascii="Times New Roman" w:hAnsi="Times New Roman" w:cs="Times New Roman"/>
          <w:b/>
          <w:bCs/>
          <w:sz w:val="24"/>
          <w:szCs w:val="24"/>
          <w:lang w:val="en-GB"/>
        </w:rPr>
      </w:pPr>
      <w:r w:rsidRPr="005D03D0">
        <w:rPr>
          <w:rFonts w:ascii="Times New Roman" w:hAnsi="Times New Roman" w:cs="Times New Roman"/>
          <w:sz w:val="24"/>
          <w:szCs w:val="24"/>
          <w:lang w:val="en-GB"/>
        </w:rPr>
        <w:t xml:space="preserve">In the case of an individual professional internship, the student must submit the cooperation agreement and its Annexes 1 and 2 for professional content verification to the organizational unit operating at the training site at the Institute of </w:t>
      </w:r>
      <w:r w:rsidR="00C400B3">
        <w:rPr>
          <w:rFonts w:ascii="Times New Roman" w:hAnsi="Times New Roman" w:cs="Times New Roman"/>
          <w:sz w:val="24"/>
          <w:szCs w:val="24"/>
          <w:lang w:val="en-GB"/>
        </w:rPr>
        <w:t>Agronomy</w:t>
      </w:r>
      <w:r w:rsidRPr="005D03D0">
        <w:rPr>
          <w:rFonts w:ascii="Times New Roman" w:hAnsi="Times New Roman" w:cs="Times New Roman"/>
          <w:sz w:val="24"/>
          <w:szCs w:val="24"/>
          <w:lang w:val="en-GB"/>
        </w:rPr>
        <w:t xml:space="preserve"> or to the subject </w:t>
      </w:r>
      <w:r w:rsidR="00AB76DA">
        <w:rPr>
          <w:rFonts w:ascii="Times New Roman" w:hAnsi="Times New Roman" w:cs="Times New Roman"/>
          <w:sz w:val="24"/>
          <w:szCs w:val="24"/>
          <w:lang w:val="en-GB"/>
        </w:rPr>
        <w:t>responsible</w:t>
      </w:r>
      <w:r w:rsidRPr="005D03D0">
        <w:rPr>
          <w:rFonts w:ascii="Times New Roman" w:hAnsi="Times New Roman" w:cs="Times New Roman"/>
          <w:sz w:val="24"/>
          <w:szCs w:val="24"/>
          <w:lang w:val="en-GB"/>
        </w:rPr>
        <w:t xml:space="preserve">. On the Szent István Campus, to Ilona Straubné Nagy by </w:t>
      </w:r>
      <w:r w:rsidRPr="005D03D0">
        <w:rPr>
          <w:rFonts w:ascii="Times New Roman" w:hAnsi="Times New Roman" w:cs="Times New Roman"/>
          <w:b/>
          <w:bCs/>
          <w:sz w:val="24"/>
          <w:szCs w:val="24"/>
          <w:lang w:val="en-GB"/>
        </w:rPr>
        <w:t>May 29, 2026.</w:t>
      </w:r>
    </w:p>
    <w:p w14:paraId="44A9C9CB" w14:textId="77777777" w:rsidR="0092027A" w:rsidRDefault="0092027A" w:rsidP="00E9482C">
      <w:pPr>
        <w:ind w:left="360"/>
        <w:jc w:val="both"/>
        <w:rPr>
          <w:rFonts w:ascii="Times New Roman" w:hAnsi="Times New Roman" w:cs="Times New Roman"/>
          <w:b/>
          <w:bCs/>
          <w:sz w:val="24"/>
          <w:szCs w:val="24"/>
          <w:lang w:val="en-GB"/>
        </w:rPr>
      </w:pPr>
    </w:p>
    <w:p w14:paraId="221D5386" w14:textId="361E271D" w:rsidR="0092027A" w:rsidRDefault="0092027A" w:rsidP="00E9482C">
      <w:pPr>
        <w:ind w:left="360"/>
        <w:jc w:val="both"/>
        <w:rPr>
          <w:rFonts w:ascii="Times New Roman" w:hAnsi="Times New Roman" w:cs="Times New Roman"/>
          <w:sz w:val="24"/>
          <w:szCs w:val="24"/>
          <w:lang w:val="en-GB"/>
        </w:rPr>
      </w:pPr>
      <w:r w:rsidRPr="0092027A">
        <w:rPr>
          <w:rFonts w:ascii="Times New Roman" w:hAnsi="Times New Roman" w:cs="Times New Roman"/>
          <w:sz w:val="24"/>
          <w:szCs w:val="24"/>
          <w:lang w:val="en-GB"/>
        </w:rPr>
        <w:t>The student may be entitled to remuneration during the internship as detailed in the student employment contract. In practical-intensive majors, students are entitled to remuneration during the internship. The monthly remuneration is at least 65% of the mandatory minimum gross wage (minimum wage). The remuneration is paid by the internship location, unless otherwise agreed.</w:t>
      </w:r>
    </w:p>
    <w:p w14:paraId="7BCA87B8" w14:textId="77777777" w:rsidR="00570E1C" w:rsidRDefault="00570E1C" w:rsidP="00E9482C">
      <w:pPr>
        <w:ind w:left="360"/>
        <w:jc w:val="both"/>
        <w:rPr>
          <w:rFonts w:ascii="Times New Roman" w:hAnsi="Times New Roman" w:cs="Times New Roman"/>
          <w:sz w:val="24"/>
          <w:szCs w:val="24"/>
          <w:lang w:val="en-GB"/>
        </w:rPr>
      </w:pPr>
    </w:p>
    <w:p w14:paraId="6C7E646F" w14:textId="2D3B5E15" w:rsidR="00570E1C" w:rsidRDefault="00570E1C" w:rsidP="00E9482C">
      <w:pPr>
        <w:ind w:left="360"/>
        <w:jc w:val="both"/>
        <w:rPr>
          <w:rFonts w:ascii="Times New Roman" w:hAnsi="Times New Roman" w:cs="Times New Roman"/>
          <w:sz w:val="24"/>
          <w:szCs w:val="24"/>
          <w:lang w:val="en-GB"/>
        </w:rPr>
      </w:pPr>
      <w:r w:rsidRPr="00570E1C">
        <w:rPr>
          <w:rFonts w:ascii="Times New Roman" w:hAnsi="Times New Roman" w:cs="Times New Roman"/>
          <w:sz w:val="24"/>
          <w:szCs w:val="24"/>
          <w:lang w:val="en-GB"/>
        </w:rPr>
        <w:t>Internships at a budgetary body or at a higher education institution maintained by a public-interest trust performing a public task may also be carried out without remuneration. If a student completes his/her internship at a budgetary body or at a higher education institution maintained by a public-interest trust performing a public task – even in the absence of a student employment contract and remuneration – he/she is entitled to all the rights that Act I of 2012 on the Labo</w:t>
      </w:r>
      <w:r w:rsidR="00E53E8F">
        <w:rPr>
          <w:rFonts w:ascii="Times New Roman" w:hAnsi="Times New Roman" w:cs="Times New Roman"/>
          <w:sz w:val="24"/>
          <w:szCs w:val="24"/>
          <w:lang w:val="en-GB"/>
        </w:rPr>
        <w:t>u</w:t>
      </w:r>
      <w:r w:rsidRPr="00570E1C">
        <w:rPr>
          <w:rFonts w:ascii="Times New Roman" w:hAnsi="Times New Roman" w:cs="Times New Roman"/>
          <w:sz w:val="24"/>
          <w:szCs w:val="24"/>
          <w:lang w:val="en-GB"/>
        </w:rPr>
        <w:t xml:space="preserve">r </w:t>
      </w:r>
      <w:r w:rsidR="00163E83">
        <w:rPr>
          <w:rFonts w:ascii="Times New Roman" w:hAnsi="Times New Roman" w:cs="Times New Roman"/>
          <w:sz w:val="24"/>
          <w:szCs w:val="24"/>
          <w:lang w:val="en-GB"/>
        </w:rPr>
        <w:t>Act</w:t>
      </w:r>
      <w:r w:rsidRPr="00570E1C">
        <w:rPr>
          <w:rFonts w:ascii="Times New Roman" w:hAnsi="Times New Roman" w:cs="Times New Roman"/>
          <w:sz w:val="24"/>
          <w:szCs w:val="24"/>
          <w:lang w:val="en-GB"/>
        </w:rPr>
        <w:t xml:space="preserve"> grants to employees.</w:t>
      </w:r>
    </w:p>
    <w:p w14:paraId="4A0D41CE" w14:textId="77777777" w:rsidR="00F60072" w:rsidRDefault="00F60072" w:rsidP="00E9482C">
      <w:pPr>
        <w:ind w:left="360"/>
        <w:jc w:val="both"/>
        <w:rPr>
          <w:rFonts w:ascii="Times New Roman" w:hAnsi="Times New Roman" w:cs="Times New Roman"/>
          <w:sz w:val="24"/>
          <w:szCs w:val="24"/>
          <w:lang w:val="en-GB"/>
        </w:rPr>
      </w:pPr>
    </w:p>
    <w:p w14:paraId="636A4345" w14:textId="5A20563E" w:rsidR="00F60072" w:rsidRPr="008554A3" w:rsidRDefault="00F60072" w:rsidP="00E9482C">
      <w:pPr>
        <w:ind w:left="360"/>
        <w:jc w:val="both"/>
        <w:rPr>
          <w:rFonts w:ascii="Times New Roman" w:hAnsi="Times New Roman" w:cs="Times New Roman"/>
          <w:sz w:val="24"/>
          <w:szCs w:val="24"/>
          <w:lang w:val="en-GB"/>
        </w:rPr>
      </w:pPr>
      <w:r w:rsidRPr="00F60072">
        <w:rPr>
          <w:rFonts w:ascii="Times New Roman" w:hAnsi="Times New Roman" w:cs="Times New Roman"/>
          <w:sz w:val="24"/>
          <w:szCs w:val="24"/>
          <w:lang w:val="en-GB"/>
        </w:rPr>
        <w:t>In addition to the Cooperation Agreement, a Student Employment Contract must be concluded between the company and the student, which document does not need to be submitted to the university. Internships can also take place at a budgetary institution without a student employment contract and remuneration. If the company does not have such a form, it is available on the MATE OIG website: https://oig.uni-mate.hu/szakmai-gyakorlat</w:t>
      </w:r>
    </w:p>
    <w:p w14:paraId="396E36C1" w14:textId="77777777" w:rsidR="00851CC9" w:rsidRPr="0009772F" w:rsidRDefault="00851CC9" w:rsidP="00851CC9">
      <w:pPr>
        <w:ind w:left="360"/>
        <w:jc w:val="both"/>
        <w:rPr>
          <w:rFonts w:ascii="Times New Roman" w:hAnsi="Times New Roman" w:cs="Times New Roman"/>
          <w:i/>
          <w:iCs/>
          <w:sz w:val="24"/>
          <w:szCs w:val="24"/>
          <w:lang w:val="en-GB"/>
        </w:rPr>
      </w:pPr>
    </w:p>
    <w:p w14:paraId="07547A01" w14:textId="039313F2" w:rsidR="00245535" w:rsidRPr="0009772F" w:rsidRDefault="00245535" w:rsidP="60BD76AA">
      <w:pPr>
        <w:jc w:val="both"/>
        <w:rPr>
          <w:rFonts w:ascii="Times New Roman" w:hAnsi="Times New Roman" w:cs="Times New Roman"/>
          <w:sz w:val="24"/>
          <w:szCs w:val="24"/>
          <w:lang w:val="en-GB"/>
        </w:rPr>
      </w:pPr>
    </w:p>
    <w:p w14:paraId="18C55BD3" w14:textId="77777777" w:rsidR="00E546B6" w:rsidRPr="0009772F" w:rsidRDefault="00E546B6" w:rsidP="60BD76AA">
      <w:pPr>
        <w:jc w:val="both"/>
        <w:rPr>
          <w:rFonts w:ascii="Times New Roman" w:hAnsi="Times New Roman" w:cs="Times New Roman"/>
          <w:sz w:val="24"/>
          <w:szCs w:val="24"/>
          <w:lang w:val="en-GB"/>
        </w:rPr>
      </w:pPr>
    </w:p>
    <w:p w14:paraId="0CC3664B" w14:textId="27943667" w:rsidR="0C03245C" w:rsidRDefault="00BB4EE9" w:rsidP="0C03245C">
      <w:pPr>
        <w:pStyle w:val="Listaszerbekezds"/>
        <w:numPr>
          <w:ilvl w:val="0"/>
          <w:numId w:val="22"/>
        </w:numPr>
        <w:jc w:val="both"/>
        <w:rPr>
          <w:rFonts w:ascii="Times New Roman" w:hAnsi="Times New Roman" w:cs="Times New Roman"/>
          <w:sz w:val="24"/>
          <w:szCs w:val="24"/>
          <w:lang w:val="en-GB"/>
        </w:rPr>
      </w:pPr>
      <w:r w:rsidRPr="00BB4EE9">
        <w:rPr>
          <w:rFonts w:ascii="Times New Roman" w:hAnsi="Times New Roman" w:cs="Times New Roman"/>
          <w:sz w:val="24"/>
          <w:szCs w:val="24"/>
          <w:lang w:val="en-GB"/>
        </w:rPr>
        <w:t xml:space="preserve">The exact location and time of the internship for each student is ultimately determined by the </w:t>
      </w:r>
      <w:r w:rsidR="00F873A5">
        <w:rPr>
          <w:rFonts w:ascii="Times New Roman" w:hAnsi="Times New Roman" w:cs="Times New Roman"/>
          <w:sz w:val="24"/>
          <w:szCs w:val="24"/>
          <w:lang w:val="en-GB"/>
        </w:rPr>
        <w:t>institute</w:t>
      </w:r>
      <w:r w:rsidRPr="00BB4EE9">
        <w:rPr>
          <w:rFonts w:ascii="Times New Roman" w:hAnsi="Times New Roman" w:cs="Times New Roman"/>
          <w:sz w:val="24"/>
          <w:szCs w:val="24"/>
          <w:lang w:val="en-GB"/>
        </w:rPr>
        <w:t xml:space="preserve"> </w:t>
      </w:r>
      <w:r w:rsidR="00F873A5">
        <w:rPr>
          <w:rFonts w:ascii="Times New Roman" w:hAnsi="Times New Roman" w:cs="Times New Roman"/>
          <w:sz w:val="24"/>
          <w:szCs w:val="24"/>
          <w:lang w:val="en-GB"/>
        </w:rPr>
        <w:t>leadership</w:t>
      </w:r>
      <w:r w:rsidRPr="00BB4EE9">
        <w:rPr>
          <w:rFonts w:ascii="Times New Roman" w:hAnsi="Times New Roman" w:cs="Times New Roman"/>
          <w:sz w:val="24"/>
          <w:szCs w:val="24"/>
          <w:lang w:val="en-GB"/>
        </w:rPr>
        <w:t xml:space="preserve">, taking into account the submitted documents. If the student's application for internship is rejected or the internship location withdraws from the internship, the student may apply for one of the internship locations originally offered by the institution </w:t>
      </w:r>
      <w:r w:rsidR="0083643B">
        <w:rPr>
          <w:rFonts w:ascii="Times New Roman" w:hAnsi="Times New Roman" w:cs="Times New Roman"/>
          <w:sz w:val="24"/>
          <w:szCs w:val="24"/>
          <w:lang w:val="en-GB"/>
        </w:rPr>
        <w:lastRenderedPageBreak/>
        <w:t>hosting</w:t>
      </w:r>
      <w:r w:rsidRPr="00BB4EE9">
        <w:rPr>
          <w:rFonts w:ascii="Times New Roman" w:hAnsi="Times New Roman" w:cs="Times New Roman"/>
          <w:sz w:val="24"/>
          <w:szCs w:val="24"/>
          <w:lang w:val="en-GB"/>
        </w:rPr>
        <w:t xml:space="preserve"> the training. The</w:t>
      </w:r>
      <w:r w:rsidR="0083643B">
        <w:rPr>
          <w:rFonts w:ascii="Times New Roman" w:hAnsi="Times New Roman" w:cs="Times New Roman"/>
          <w:sz w:val="24"/>
          <w:szCs w:val="24"/>
          <w:lang w:val="en-GB"/>
        </w:rPr>
        <w:t xml:space="preserve"> host</w:t>
      </w:r>
      <w:r w:rsidRPr="00BB4EE9">
        <w:rPr>
          <w:rFonts w:ascii="Times New Roman" w:hAnsi="Times New Roman" w:cs="Times New Roman"/>
          <w:sz w:val="24"/>
          <w:szCs w:val="24"/>
          <w:lang w:val="en-GB"/>
        </w:rPr>
        <w:t xml:space="preserve"> institution will contact the internship location for its availability.</w:t>
      </w:r>
    </w:p>
    <w:p w14:paraId="19F04C79" w14:textId="77777777" w:rsidR="00BB4EE9" w:rsidRPr="00BB4EE9" w:rsidRDefault="00BB4EE9" w:rsidP="00BB4EE9">
      <w:pPr>
        <w:pStyle w:val="Listaszerbekezds"/>
        <w:ind w:left="360"/>
        <w:jc w:val="both"/>
        <w:rPr>
          <w:rFonts w:ascii="Times New Roman" w:hAnsi="Times New Roman" w:cs="Times New Roman"/>
          <w:sz w:val="24"/>
          <w:szCs w:val="24"/>
          <w:lang w:val="en-GB"/>
        </w:rPr>
      </w:pPr>
    </w:p>
    <w:p w14:paraId="16964957" w14:textId="77777777" w:rsidR="00822FA6" w:rsidRPr="00822FA6" w:rsidRDefault="00822FA6" w:rsidP="00822FA6">
      <w:pPr>
        <w:ind w:left="360"/>
        <w:jc w:val="both"/>
        <w:rPr>
          <w:rFonts w:ascii="Times New Roman" w:hAnsi="Times New Roman" w:cs="Times New Roman"/>
          <w:sz w:val="24"/>
          <w:szCs w:val="24"/>
          <w:lang w:val="en-GB"/>
        </w:rPr>
      </w:pPr>
    </w:p>
    <w:p w14:paraId="73CE564A" w14:textId="70D8EB8A" w:rsidR="00245535" w:rsidRPr="0009772F" w:rsidRDefault="00520F20" w:rsidP="00EE3FBA">
      <w:pPr>
        <w:numPr>
          <w:ilvl w:val="0"/>
          <w:numId w:val="23"/>
        </w:numPr>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22537B" w:rsidRPr="0009772F">
        <w:rPr>
          <w:rFonts w:ascii="Times New Roman" w:hAnsi="Times New Roman" w:cs="Times New Roman"/>
          <w:sz w:val="24"/>
          <w:szCs w:val="24"/>
          <w:lang w:val="en-GB"/>
        </w:rPr>
        <w:t>tudent</w:t>
      </w:r>
      <w:r>
        <w:rPr>
          <w:rFonts w:ascii="Times New Roman" w:hAnsi="Times New Roman" w:cs="Times New Roman"/>
          <w:sz w:val="24"/>
          <w:szCs w:val="24"/>
          <w:lang w:val="en-GB"/>
        </w:rPr>
        <w:t>s</w:t>
      </w:r>
      <w:r w:rsidR="0022537B" w:rsidRPr="0009772F">
        <w:rPr>
          <w:rFonts w:ascii="Times New Roman" w:hAnsi="Times New Roman" w:cs="Times New Roman"/>
          <w:sz w:val="24"/>
          <w:szCs w:val="24"/>
          <w:lang w:val="en-GB"/>
        </w:rPr>
        <w:t xml:space="preserve"> </w:t>
      </w:r>
      <w:r>
        <w:rPr>
          <w:rFonts w:ascii="Times New Roman" w:hAnsi="Times New Roman" w:cs="Times New Roman"/>
          <w:sz w:val="24"/>
          <w:szCs w:val="24"/>
          <w:lang w:val="en-GB"/>
        </w:rPr>
        <w:t>may start their practical semester if they</w:t>
      </w:r>
      <w:r w:rsidR="0022537B" w:rsidRPr="0009772F">
        <w:rPr>
          <w:rFonts w:ascii="Times New Roman" w:hAnsi="Times New Roman" w:cs="Times New Roman"/>
          <w:sz w:val="24"/>
          <w:szCs w:val="24"/>
          <w:lang w:val="en-GB"/>
        </w:rPr>
        <w:t xml:space="preserve"> ha</w:t>
      </w:r>
      <w:r>
        <w:rPr>
          <w:rFonts w:ascii="Times New Roman" w:hAnsi="Times New Roman" w:cs="Times New Roman"/>
          <w:sz w:val="24"/>
          <w:szCs w:val="24"/>
          <w:lang w:val="en-GB"/>
        </w:rPr>
        <w:t xml:space="preserve">ve </w:t>
      </w:r>
      <w:r w:rsidR="0022537B" w:rsidRPr="0009772F">
        <w:rPr>
          <w:rFonts w:ascii="Times New Roman" w:hAnsi="Times New Roman" w:cs="Times New Roman"/>
          <w:sz w:val="24"/>
          <w:szCs w:val="24"/>
          <w:lang w:val="en-GB"/>
        </w:rPr>
        <w:t xml:space="preserve">completed at least 120 credits before the </w:t>
      </w:r>
      <w:r>
        <w:rPr>
          <w:rFonts w:ascii="Times New Roman" w:hAnsi="Times New Roman" w:cs="Times New Roman"/>
          <w:sz w:val="24"/>
          <w:szCs w:val="24"/>
          <w:lang w:val="en-GB"/>
        </w:rPr>
        <w:t>beginning of</w:t>
      </w:r>
      <w:r w:rsidR="0022537B" w:rsidRPr="0009772F">
        <w:rPr>
          <w:rFonts w:ascii="Times New Roman" w:hAnsi="Times New Roman" w:cs="Times New Roman"/>
          <w:sz w:val="24"/>
          <w:szCs w:val="24"/>
          <w:lang w:val="en-GB"/>
        </w:rPr>
        <w:t xml:space="preserve"> the </w:t>
      </w:r>
      <w:r>
        <w:rPr>
          <w:rFonts w:ascii="Times New Roman" w:hAnsi="Times New Roman" w:cs="Times New Roman"/>
          <w:sz w:val="24"/>
          <w:szCs w:val="24"/>
          <w:lang w:val="en-GB"/>
        </w:rPr>
        <w:t>practical</w:t>
      </w:r>
      <w:r w:rsidR="00EC47CC" w:rsidRPr="0009772F">
        <w:rPr>
          <w:rFonts w:ascii="Times New Roman" w:hAnsi="Times New Roman" w:cs="Times New Roman"/>
          <w:sz w:val="24"/>
          <w:szCs w:val="24"/>
          <w:lang w:val="en-GB"/>
        </w:rPr>
        <w:t xml:space="preserve"> </w:t>
      </w:r>
      <w:r w:rsidR="0022537B" w:rsidRPr="0009772F">
        <w:rPr>
          <w:rFonts w:ascii="Times New Roman" w:hAnsi="Times New Roman" w:cs="Times New Roman"/>
          <w:sz w:val="24"/>
          <w:szCs w:val="24"/>
          <w:lang w:val="en-GB"/>
        </w:rPr>
        <w:t xml:space="preserve">semester.  In the course </w:t>
      </w:r>
      <w:r>
        <w:rPr>
          <w:rFonts w:ascii="Times New Roman" w:hAnsi="Times New Roman" w:cs="Times New Roman"/>
          <w:sz w:val="24"/>
          <w:szCs w:val="24"/>
          <w:lang w:val="en-GB"/>
        </w:rPr>
        <w:t xml:space="preserve">registration </w:t>
      </w:r>
      <w:r w:rsidR="0022537B" w:rsidRPr="0009772F">
        <w:rPr>
          <w:rFonts w:ascii="Times New Roman" w:hAnsi="Times New Roman" w:cs="Times New Roman"/>
          <w:sz w:val="24"/>
          <w:szCs w:val="24"/>
          <w:lang w:val="en-GB"/>
        </w:rPr>
        <w:t>period of the 7th semester, the subject "Engineering Practice"</w:t>
      </w:r>
      <w:r>
        <w:rPr>
          <w:rFonts w:ascii="Times New Roman" w:hAnsi="Times New Roman" w:cs="Times New Roman"/>
          <w:sz w:val="24"/>
          <w:szCs w:val="24"/>
          <w:lang w:val="en-GB"/>
        </w:rPr>
        <w:t xml:space="preserve">, </w:t>
      </w:r>
      <w:r w:rsidR="0022537B" w:rsidRPr="0009772F">
        <w:rPr>
          <w:rFonts w:ascii="Times New Roman" w:hAnsi="Times New Roman" w:cs="Times New Roman"/>
          <w:sz w:val="24"/>
          <w:szCs w:val="24"/>
          <w:lang w:val="en-GB"/>
        </w:rPr>
        <w:t>shall be registered as a subject in Neptun system.</w:t>
      </w:r>
    </w:p>
    <w:p w14:paraId="6537F28F" w14:textId="77777777" w:rsidR="00245535" w:rsidRPr="0009772F" w:rsidRDefault="00245535" w:rsidP="60BD76AA">
      <w:pPr>
        <w:jc w:val="both"/>
        <w:rPr>
          <w:rFonts w:ascii="Times New Roman" w:hAnsi="Times New Roman" w:cs="Times New Roman"/>
          <w:sz w:val="24"/>
          <w:szCs w:val="24"/>
          <w:lang w:val="en-GB"/>
        </w:rPr>
      </w:pPr>
    </w:p>
    <w:p w14:paraId="6DFB9E20" w14:textId="77777777" w:rsidR="00245535" w:rsidRPr="0009772F" w:rsidRDefault="00245535" w:rsidP="60BD76AA">
      <w:pPr>
        <w:jc w:val="both"/>
        <w:rPr>
          <w:rFonts w:ascii="Times New Roman" w:hAnsi="Times New Roman" w:cs="Times New Roman"/>
          <w:sz w:val="24"/>
          <w:szCs w:val="24"/>
          <w:lang w:val="en-GB"/>
        </w:rPr>
      </w:pPr>
    </w:p>
    <w:p w14:paraId="70DF9E56" w14:textId="77777777" w:rsidR="00245535" w:rsidRPr="0009772F" w:rsidRDefault="00245535" w:rsidP="60BD76AA">
      <w:pPr>
        <w:jc w:val="both"/>
        <w:rPr>
          <w:rFonts w:ascii="Times New Roman" w:hAnsi="Times New Roman" w:cs="Times New Roman"/>
          <w:sz w:val="24"/>
          <w:szCs w:val="24"/>
          <w:lang w:val="en-GB"/>
        </w:rPr>
      </w:pPr>
    </w:p>
    <w:p w14:paraId="656EE653" w14:textId="77777777" w:rsidR="00245535" w:rsidRPr="0009772F" w:rsidRDefault="0022537B" w:rsidP="60BD76AA">
      <w:pPr>
        <w:jc w:val="center"/>
        <w:rPr>
          <w:rFonts w:ascii="Times New Roman" w:hAnsi="Times New Roman" w:cs="Times New Roman"/>
          <w:color w:val="000000"/>
          <w:sz w:val="24"/>
          <w:szCs w:val="24"/>
          <w:lang w:val="en-GB"/>
        </w:rPr>
      </w:pPr>
      <w:r w:rsidRPr="0009772F">
        <w:rPr>
          <w:rFonts w:ascii="Times New Roman" w:hAnsi="Times New Roman" w:cs="Times New Roman"/>
          <w:b/>
          <w:bCs/>
          <w:sz w:val="24"/>
          <w:szCs w:val="24"/>
          <w:lang w:val="en-GB"/>
        </w:rPr>
        <w:t>4. Completing the internship</w:t>
      </w:r>
    </w:p>
    <w:p w14:paraId="44E871BC" w14:textId="77777777" w:rsidR="00245535" w:rsidRPr="0009772F" w:rsidRDefault="00245535" w:rsidP="60BD76AA">
      <w:pPr>
        <w:jc w:val="center"/>
        <w:rPr>
          <w:rFonts w:ascii="Times New Roman" w:hAnsi="Times New Roman" w:cs="Times New Roman"/>
          <w:color w:val="000000"/>
          <w:sz w:val="24"/>
          <w:szCs w:val="24"/>
          <w:lang w:val="en-GB"/>
        </w:rPr>
      </w:pPr>
    </w:p>
    <w:p w14:paraId="6CAEB90F" w14:textId="25FA4470" w:rsidR="00245535" w:rsidRPr="0009772F" w:rsidRDefault="0022537B" w:rsidP="60BD76AA">
      <w:pPr>
        <w:numPr>
          <w:ilvl w:val="0"/>
          <w:numId w:val="26"/>
        </w:num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During the internship, students </w:t>
      </w:r>
      <w:r w:rsidR="00520F20" w:rsidRPr="00E03A8F">
        <w:rPr>
          <w:rFonts w:ascii="Times New Roman" w:hAnsi="Times New Roman" w:cs="Times New Roman"/>
          <w:sz w:val="24"/>
          <w:szCs w:val="24"/>
          <w:lang w:val="en-GB"/>
        </w:rPr>
        <w:t xml:space="preserve">shall </w:t>
      </w:r>
      <w:r w:rsidRPr="00E03A8F">
        <w:rPr>
          <w:rFonts w:ascii="Times New Roman" w:hAnsi="Times New Roman" w:cs="Times New Roman"/>
          <w:sz w:val="24"/>
          <w:szCs w:val="24"/>
          <w:lang w:val="en-GB"/>
        </w:rPr>
        <w:t xml:space="preserve">work under the supervision and guidance of a qualified </w:t>
      </w:r>
      <w:r w:rsidR="00EC47CC" w:rsidRPr="00E03A8F">
        <w:rPr>
          <w:rFonts w:ascii="Times New Roman" w:hAnsi="Times New Roman" w:cs="Times New Roman"/>
          <w:sz w:val="24"/>
          <w:szCs w:val="24"/>
          <w:lang w:val="en-GB"/>
        </w:rPr>
        <w:t xml:space="preserve">expert -if </w:t>
      </w:r>
      <w:r w:rsidR="00E546B6" w:rsidRPr="00E03A8F">
        <w:rPr>
          <w:rFonts w:ascii="Times New Roman" w:hAnsi="Times New Roman" w:cs="Times New Roman"/>
          <w:sz w:val="24"/>
          <w:szCs w:val="24"/>
          <w:lang w:val="en-GB"/>
        </w:rPr>
        <w:t>possible,</w:t>
      </w:r>
      <w:r w:rsidR="00EC47CC" w:rsidRPr="00E03A8F">
        <w:rPr>
          <w:rFonts w:ascii="Times New Roman" w:hAnsi="Times New Roman" w:cs="Times New Roman"/>
          <w:sz w:val="24"/>
          <w:szCs w:val="24"/>
          <w:lang w:val="en-GB"/>
        </w:rPr>
        <w:t xml:space="preserve"> with a </w:t>
      </w:r>
      <w:r w:rsidR="00520F20" w:rsidRPr="00E03A8F">
        <w:rPr>
          <w:rFonts w:ascii="Times New Roman" w:hAnsi="Times New Roman" w:cs="Times New Roman"/>
          <w:sz w:val="24"/>
          <w:szCs w:val="24"/>
          <w:lang w:val="en-GB"/>
        </w:rPr>
        <w:t>degree</w:t>
      </w:r>
      <w:r w:rsidR="00EC47CC" w:rsidRPr="0009772F">
        <w:rPr>
          <w:rFonts w:ascii="Times New Roman" w:hAnsi="Times New Roman" w:cs="Times New Roman"/>
          <w:sz w:val="24"/>
          <w:szCs w:val="24"/>
          <w:lang w:val="en-GB"/>
        </w:rPr>
        <w:t xml:space="preserve"> or relevant training expertise</w:t>
      </w:r>
      <w:r w:rsidRPr="0009772F">
        <w:rPr>
          <w:rFonts w:ascii="Times New Roman" w:hAnsi="Times New Roman" w:cs="Times New Roman"/>
          <w:sz w:val="24"/>
          <w:szCs w:val="24"/>
          <w:lang w:val="en-GB"/>
        </w:rPr>
        <w:t xml:space="preserve"> appointed </w:t>
      </w:r>
      <w:r w:rsidR="00EC47CC" w:rsidRPr="0009772F">
        <w:rPr>
          <w:rFonts w:ascii="Times New Roman" w:hAnsi="Times New Roman" w:cs="Times New Roman"/>
          <w:sz w:val="24"/>
          <w:szCs w:val="24"/>
          <w:lang w:val="en-GB"/>
        </w:rPr>
        <w:t>by</w:t>
      </w:r>
      <w:r w:rsidRPr="0009772F">
        <w:rPr>
          <w:rFonts w:ascii="Times New Roman" w:hAnsi="Times New Roman" w:cs="Times New Roman"/>
          <w:sz w:val="24"/>
          <w:szCs w:val="24"/>
          <w:lang w:val="en-GB"/>
        </w:rPr>
        <w:t xml:space="preserve"> the </w:t>
      </w:r>
      <w:r w:rsidR="00EC47CC" w:rsidRPr="0009772F">
        <w:rPr>
          <w:rFonts w:ascii="Times New Roman" w:hAnsi="Times New Roman" w:cs="Times New Roman"/>
          <w:sz w:val="24"/>
          <w:szCs w:val="24"/>
          <w:lang w:val="en-GB"/>
        </w:rPr>
        <w:t>practical</w:t>
      </w:r>
      <w:r w:rsidRPr="0009772F">
        <w:rPr>
          <w:rFonts w:ascii="Times New Roman" w:hAnsi="Times New Roman" w:cs="Times New Roman"/>
          <w:sz w:val="24"/>
          <w:szCs w:val="24"/>
          <w:lang w:val="en-GB"/>
        </w:rPr>
        <w:t xml:space="preserve"> training site. </w:t>
      </w:r>
      <w:r w:rsidR="00520F20">
        <w:rPr>
          <w:rFonts w:ascii="Times New Roman" w:hAnsi="Times New Roman" w:cs="Times New Roman"/>
          <w:sz w:val="24"/>
          <w:szCs w:val="24"/>
          <w:lang w:val="en-GB"/>
        </w:rPr>
        <w:t>S</w:t>
      </w:r>
      <w:r w:rsidRPr="0009772F">
        <w:rPr>
          <w:rFonts w:ascii="Times New Roman" w:hAnsi="Times New Roman" w:cs="Times New Roman"/>
          <w:sz w:val="24"/>
          <w:szCs w:val="24"/>
          <w:lang w:val="en-GB"/>
        </w:rPr>
        <w:t>tudent</w:t>
      </w:r>
      <w:r w:rsidR="00520F20">
        <w:rPr>
          <w:rFonts w:ascii="Times New Roman" w:hAnsi="Times New Roman" w:cs="Times New Roman"/>
          <w:sz w:val="24"/>
          <w:szCs w:val="24"/>
          <w:lang w:val="en-GB"/>
        </w:rPr>
        <w:t>s</w:t>
      </w:r>
      <w:r w:rsidRPr="0009772F">
        <w:rPr>
          <w:rFonts w:ascii="Times New Roman" w:hAnsi="Times New Roman" w:cs="Times New Roman"/>
          <w:sz w:val="24"/>
          <w:szCs w:val="24"/>
          <w:lang w:val="en-GB"/>
        </w:rPr>
        <w:t xml:space="preserve"> shall carry out </w:t>
      </w:r>
      <w:r w:rsidR="00520F20">
        <w:rPr>
          <w:rFonts w:ascii="Times New Roman" w:hAnsi="Times New Roman" w:cs="Times New Roman"/>
          <w:sz w:val="24"/>
          <w:szCs w:val="24"/>
          <w:lang w:val="en-GB"/>
        </w:rPr>
        <w:t>their</w:t>
      </w:r>
      <w:r w:rsidRPr="0009772F">
        <w:rPr>
          <w:rFonts w:ascii="Times New Roman" w:hAnsi="Times New Roman" w:cs="Times New Roman"/>
          <w:sz w:val="24"/>
          <w:szCs w:val="24"/>
          <w:lang w:val="en-GB"/>
        </w:rPr>
        <w:t xml:space="preserve"> training under the instructions of the external supervisor. The starting and finishing times will be in accordance with the company's working hours, but the student's weekly working time may not exceed 40 hours. The student may be assigned to and must perform all work, including physical </w:t>
      </w:r>
      <w:r w:rsidR="00EC47CC" w:rsidRPr="0009772F">
        <w:rPr>
          <w:rFonts w:ascii="Times New Roman" w:hAnsi="Times New Roman" w:cs="Times New Roman"/>
          <w:sz w:val="24"/>
          <w:szCs w:val="24"/>
          <w:lang w:val="en-GB"/>
        </w:rPr>
        <w:t>labour</w:t>
      </w:r>
      <w:r w:rsidRPr="0009772F">
        <w:rPr>
          <w:rFonts w:ascii="Times New Roman" w:hAnsi="Times New Roman" w:cs="Times New Roman"/>
          <w:sz w:val="24"/>
          <w:szCs w:val="24"/>
          <w:lang w:val="en-GB"/>
        </w:rPr>
        <w:t>.</w:t>
      </w:r>
      <w:r w:rsidR="00A91C59">
        <w:rPr>
          <w:rFonts w:ascii="Times New Roman" w:hAnsi="Times New Roman" w:cs="Times New Roman"/>
          <w:sz w:val="24"/>
          <w:szCs w:val="24"/>
          <w:lang w:val="en-GB"/>
        </w:rPr>
        <w:t xml:space="preserve"> </w:t>
      </w:r>
      <w:r w:rsidR="00A91C59" w:rsidRPr="00A91C59">
        <w:rPr>
          <w:rFonts w:ascii="Times New Roman" w:hAnsi="Times New Roman" w:cs="Times New Roman"/>
          <w:sz w:val="24"/>
          <w:szCs w:val="24"/>
          <w:lang w:val="en-GB"/>
        </w:rPr>
        <w:t xml:space="preserve">A student obliged to do internship may work on the basis of a student employment contract concluded with the internship location, with the exception of those stipulated in Section 2, Paragraphs (9), (12) and (13) of the Professional </w:t>
      </w:r>
      <w:r w:rsidR="003E6101">
        <w:rPr>
          <w:rFonts w:ascii="Times New Roman" w:hAnsi="Times New Roman" w:cs="Times New Roman"/>
          <w:sz w:val="24"/>
          <w:szCs w:val="24"/>
          <w:lang w:val="en-GB"/>
        </w:rPr>
        <w:t>Practice</w:t>
      </w:r>
      <w:r w:rsidR="00A91C59" w:rsidRPr="00A91C59">
        <w:rPr>
          <w:rFonts w:ascii="Times New Roman" w:hAnsi="Times New Roman" w:cs="Times New Roman"/>
          <w:sz w:val="24"/>
          <w:szCs w:val="24"/>
          <w:lang w:val="en-GB"/>
        </w:rPr>
        <w:t xml:space="preserve"> Regulations.</w:t>
      </w:r>
    </w:p>
    <w:p w14:paraId="144A5D23" w14:textId="77777777" w:rsidR="00245535" w:rsidRPr="0009772F" w:rsidRDefault="00245535" w:rsidP="60BD76AA">
      <w:pPr>
        <w:jc w:val="both"/>
        <w:rPr>
          <w:rFonts w:ascii="Times New Roman" w:hAnsi="Times New Roman" w:cs="Times New Roman"/>
          <w:sz w:val="24"/>
          <w:szCs w:val="24"/>
          <w:lang w:val="en-GB"/>
        </w:rPr>
      </w:pPr>
    </w:p>
    <w:p w14:paraId="4750FE26" w14:textId="77777777" w:rsidR="00245535" w:rsidRPr="0009772F" w:rsidRDefault="0022537B" w:rsidP="60BD76AA">
      <w:pPr>
        <w:numPr>
          <w:ilvl w:val="0"/>
          <w:numId w:val="27"/>
        </w:num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Students must comply with the company accident and health and safety regulations in force.</w:t>
      </w:r>
    </w:p>
    <w:p w14:paraId="738610EB" w14:textId="77777777" w:rsidR="00245535" w:rsidRPr="0009772F" w:rsidRDefault="00245535" w:rsidP="60BD76AA">
      <w:pPr>
        <w:jc w:val="both"/>
        <w:rPr>
          <w:rFonts w:ascii="Times New Roman" w:hAnsi="Times New Roman" w:cs="Times New Roman"/>
          <w:sz w:val="24"/>
          <w:szCs w:val="24"/>
          <w:lang w:val="en-GB"/>
        </w:rPr>
      </w:pPr>
    </w:p>
    <w:p w14:paraId="579D8AEC" w14:textId="54462376" w:rsidR="00245535" w:rsidRPr="0009772F" w:rsidRDefault="00317B20" w:rsidP="60BD76AA">
      <w:pPr>
        <w:numPr>
          <w:ilvl w:val="0"/>
          <w:numId w:val="28"/>
        </w:numPr>
        <w:jc w:val="both"/>
        <w:rPr>
          <w:rFonts w:ascii="Times New Roman" w:hAnsi="Times New Roman" w:cs="Times New Roman"/>
          <w:sz w:val="24"/>
          <w:szCs w:val="24"/>
          <w:lang w:val="en-GB"/>
        </w:rPr>
      </w:pPr>
      <w:r w:rsidRPr="00317B20">
        <w:rPr>
          <w:rFonts w:ascii="Times New Roman" w:hAnsi="Times New Roman" w:cs="Times New Roman"/>
          <w:sz w:val="24"/>
          <w:szCs w:val="24"/>
          <w:lang w:val="en-GB"/>
        </w:rPr>
        <w:t>The work of the students may be checked at any time during the internship by the management or any of its designated employees. In justified cases, absences from the internship may be made with a medical certificate. Verified absences may not exceed 25% of the total internship time. The student must make up for any absences.</w:t>
      </w:r>
    </w:p>
    <w:p w14:paraId="637805D2" w14:textId="77777777" w:rsidR="00245535" w:rsidRPr="0009772F" w:rsidRDefault="00245535" w:rsidP="60BD76AA">
      <w:pPr>
        <w:jc w:val="both"/>
        <w:rPr>
          <w:rFonts w:ascii="Times New Roman" w:hAnsi="Times New Roman" w:cs="Times New Roman"/>
          <w:sz w:val="24"/>
          <w:szCs w:val="24"/>
          <w:lang w:val="en-GB"/>
        </w:rPr>
      </w:pPr>
    </w:p>
    <w:p w14:paraId="263B1769" w14:textId="60C17762" w:rsidR="00245535" w:rsidRPr="0009772F" w:rsidRDefault="0022537B" w:rsidP="60BD76AA">
      <w:pPr>
        <w:numPr>
          <w:ilvl w:val="0"/>
          <w:numId w:val="29"/>
        </w:num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If employment is </w:t>
      </w:r>
      <w:r w:rsidR="00C457EB" w:rsidRPr="00E03A8F">
        <w:rPr>
          <w:rFonts w:ascii="Times New Roman" w:hAnsi="Times New Roman" w:cs="Times New Roman"/>
          <w:sz w:val="24"/>
          <w:szCs w:val="24"/>
          <w:lang w:val="en-GB"/>
        </w:rPr>
        <w:t>terminated</w:t>
      </w:r>
      <w:r w:rsidRPr="0009772F">
        <w:rPr>
          <w:rFonts w:ascii="Times New Roman" w:hAnsi="Times New Roman" w:cs="Times New Roman"/>
          <w:sz w:val="24"/>
          <w:szCs w:val="24"/>
          <w:lang w:val="en-GB"/>
        </w:rPr>
        <w:t xml:space="preserve"> for any reason during the internship, the manager of the training site shall certify the time completed by the student and shall inform both </w:t>
      </w:r>
      <w:r w:rsidR="00BB36FC" w:rsidRPr="0009772F">
        <w:rPr>
          <w:rFonts w:ascii="Times New Roman" w:hAnsi="Times New Roman" w:cs="Times New Roman"/>
          <w:sz w:val="24"/>
          <w:szCs w:val="24"/>
          <w:lang w:val="en-GB"/>
        </w:rPr>
        <w:t>the Office of Dual and Practical Training Department</w:t>
      </w:r>
      <w:r w:rsidR="00730353" w:rsidRPr="0009772F">
        <w:rPr>
          <w:rFonts w:ascii="Times New Roman" w:hAnsi="Times New Roman" w:cs="Times New Roman"/>
          <w:sz w:val="24"/>
          <w:szCs w:val="24"/>
          <w:lang w:val="en-GB"/>
        </w:rPr>
        <w:t xml:space="preserve"> of the campus, the contact person stipulated in the Cooperation Agreement and</w:t>
      </w:r>
      <w:r w:rsidRPr="0009772F">
        <w:rPr>
          <w:rFonts w:ascii="Times New Roman" w:hAnsi="Times New Roman" w:cs="Times New Roman"/>
          <w:sz w:val="24"/>
          <w:szCs w:val="24"/>
          <w:lang w:val="en-GB"/>
        </w:rPr>
        <w:t xml:space="preserve"> the student in writing of the reason for the interruption of the internship. If student</w:t>
      </w:r>
      <w:r w:rsidR="00C457EB">
        <w:rPr>
          <w:rFonts w:ascii="Times New Roman" w:hAnsi="Times New Roman" w:cs="Times New Roman"/>
          <w:sz w:val="24"/>
          <w:szCs w:val="24"/>
          <w:lang w:val="en-GB"/>
        </w:rPr>
        <w:t>s</w:t>
      </w:r>
      <w:r w:rsidRPr="0009772F">
        <w:rPr>
          <w:rFonts w:ascii="Times New Roman" w:hAnsi="Times New Roman" w:cs="Times New Roman"/>
          <w:sz w:val="24"/>
          <w:szCs w:val="24"/>
          <w:lang w:val="en-GB"/>
        </w:rPr>
        <w:t xml:space="preserve"> </w:t>
      </w:r>
      <w:r w:rsidR="00C457EB">
        <w:rPr>
          <w:rFonts w:ascii="Times New Roman" w:hAnsi="Times New Roman" w:cs="Times New Roman"/>
          <w:sz w:val="24"/>
          <w:szCs w:val="24"/>
          <w:lang w:val="en-GB"/>
        </w:rPr>
        <w:t>were</w:t>
      </w:r>
      <w:r w:rsidRPr="0009772F">
        <w:rPr>
          <w:rFonts w:ascii="Times New Roman" w:hAnsi="Times New Roman" w:cs="Times New Roman"/>
          <w:sz w:val="24"/>
          <w:szCs w:val="24"/>
          <w:lang w:val="en-GB"/>
        </w:rPr>
        <w:t xml:space="preserve"> forced to </w:t>
      </w:r>
      <w:r w:rsidR="00C457EB" w:rsidRPr="00E03A8F">
        <w:rPr>
          <w:rFonts w:ascii="Times New Roman" w:hAnsi="Times New Roman" w:cs="Times New Roman"/>
          <w:sz w:val="24"/>
          <w:szCs w:val="24"/>
          <w:lang w:val="en-GB"/>
        </w:rPr>
        <w:t>terminate</w:t>
      </w:r>
      <w:r w:rsidRPr="0009772F">
        <w:rPr>
          <w:rFonts w:ascii="Times New Roman" w:hAnsi="Times New Roman" w:cs="Times New Roman"/>
          <w:sz w:val="24"/>
          <w:szCs w:val="24"/>
          <w:lang w:val="en-GB"/>
        </w:rPr>
        <w:t xml:space="preserve"> the internship for a reason(s) beyond </w:t>
      </w:r>
      <w:r w:rsidR="00C457EB">
        <w:rPr>
          <w:rFonts w:ascii="Times New Roman" w:hAnsi="Times New Roman" w:cs="Times New Roman"/>
          <w:sz w:val="24"/>
          <w:szCs w:val="24"/>
          <w:lang w:val="en-GB"/>
        </w:rPr>
        <w:t>their</w:t>
      </w:r>
      <w:r w:rsidRPr="0009772F">
        <w:rPr>
          <w:rFonts w:ascii="Times New Roman" w:hAnsi="Times New Roman" w:cs="Times New Roman"/>
          <w:sz w:val="24"/>
          <w:szCs w:val="24"/>
          <w:lang w:val="en-GB"/>
        </w:rPr>
        <w:t xml:space="preserve"> control, </w:t>
      </w:r>
      <w:r w:rsidR="00C457EB">
        <w:rPr>
          <w:rFonts w:ascii="Times New Roman" w:hAnsi="Times New Roman" w:cs="Times New Roman"/>
          <w:sz w:val="24"/>
          <w:szCs w:val="24"/>
          <w:lang w:val="en-GB"/>
        </w:rPr>
        <w:t>they</w:t>
      </w:r>
      <w:r w:rsidRPr="0009772F">
        <w:rPr>
          <w:rFonts w:ascii="Times New Roman" w:hAnsi="Times New Roman" w:cs="Times New Roman"/>
          <w:sz w:val="24"/>
          <w:szCs w:val="24"/>
          <w:lang w:val="en-GB"/>
        </w:rPr>
        <w:t xml:space="preserve"> may complete the remaining time at another placement site.</w:t>
      </w:r>
    </w:p>
    <w:p w14:paraId="463F29E8" w14:textId="77777777" w:rsidR="00245535" w:rsidRPr="0009772F" w:rsidRDefault="00245535" w:rsidP="60BD76AA">
      <w:pPr>
        <w:jc w:val="both"/>
        <w:rPr>
          <w:rFonts w:ascii="Times New Roman" w:hAnsi="Times New Roman" w:cs="Times New Roman"/>
          <w:sz w:val="24"/>
          <w:szCs w:val="24"/>
          <w:lang w:val="en-GB"/>
        </w:rPr>
      </w:pPr>
    </w:p>
    <w:p w14:paraId="0FCB2AAE" w14:textId="68C20677" w:rsidR="00D96496" w:rsidRPr="00EF1F81" w:rsidRDefault="00C457EB" w:rsidP="00711290">
      <w:pPr>
        <w:numPr>
          <w:ilvl w:val="0"/>
          <w:numId w:val="30"/>
        </w:numPr>
        <w:jc w:val="both"/>
        <w:rPr>
          <w:rFonts w:ascii="Times New Roman" w:hAnsi="Times New Roman" w:cs="Times New Roman"/>
          <w:i/>
          <w:iCs/>
          <w:sz w:val="24"/>
          <w:szCs w:val="24"/>
          <w:lang w:val="en-GB"/>
        </w:rPr>
      </w:pPr>
      <w:r w:rsidRPr="00E03A8F">
        <w:rPr>
          <w:rFonts w:ascii="Times New Roman" w:hAnsi="Times New Roman" w:cs="Times New Roman"/>
          <w:sz w:val="24"/>
          <w:szCs w:val="24"/>
          <w:lang w:val="en-GB"/>
        </w:rPr>
        <w:t>S</w:t>
      </w:r>
      <w:r w:rsidR="0022537B" w:rsidRPr="00E03A8F">
        <w:rPr>
          <w:rFonts w:ascii="Times New Roman" w:hAnsi="Times New Roman" w:cs="Times New Roman"/>
          <w:sz w:val="24"/>
          <w:szCs w:val="24"/>
          <w:lang w:val="en-GB"/>
        </w:rPr>
        <w:t>tudent</w:t>
      </w:r>
      <w:r w:rsidRPr="00E03A8F">
        <w:rPr>
          <w:rFonts w:ascii="Times New Roman" w:hAnsi="Times New Roman" w:cs="Times New Roman"/>
          <w:sz w:val="24"/>
          <w:szCs w:val="24"/>
          <w:lang w:val="en-GB"/>
        </w:rPr>
        <w:t>s</w:t>
      </w:r>
      <w:r w:rsidR="0022537B" w:rsidRPr="00E03A8F">
        <w:rPr>
          <w:rFonts w:ascii="Times New Roman" w:hAnsi="Times New Roman" w:cs="Times New Roman"/>
          <w:sz w:val="24"/>
          <w:szCs w:val="24"/>
          <w:lang w:val="en-GB"/>
        </w:rPr>
        <w:t xml:space="preserve"> shall keep a </w:t>
      </w:r>
      <w:r w:rsidRPr="00E03A8F">
        <w:rPr>
          <w:rFonts w:ascii="Times New Roman" w:hAnsi="Times New Roman" w:cs="Times New Roman"/>
          <w:sz w:val="24"/>
          <w:szCs w:val="24"/>
          <w:lang w:val="en-GB"/>
        </w:rPr>
        <w:t xml:space="preserve">regular </w:t>
      </w:r>
      <w:r w:rsidR="0022537B" w:rsidRPr="00E03A8F">
        <w:rPr>
          <w:rFonts w:ascii="Times New Roman" w:hAnsi="Times New Roman" w:cs="Times New Roman"/>
          <w:sz w:val="24"/>
          <w:szCs w:val="24"/>
          <w:lang w:val="en-GB"/>
        </w:rPr>
        <w:t xml:space="preserve">work record of </w:t>
      </w:r>
      <w:r w:rsidRPr="00E03A8F">
        <w:rPr>
          <w:rFonts w:ascii="Times New Roman" w:hAnsi="Times New Roman" w:cs="Times New Roman"/>
          <w:sz w:val="24"/>
          <w:szCs w:val="24"/>
          <w:lang w:val="en-GB"/>
        </w:rPr>
        <w:t>their</w:t>
      </w:r>
      <w:r w:rsidR="0022537B" w:rsidRPr="00E03A8F">
        <w:rPr>
          <w:rFonts w:ascii="Times New Roman" w:hAnsi="Times New Roman" w:cs="Times New Roman"/>
          <w:sz w:val="24"/>
          <w:szCs w:val="24"/>
          <w:lang w:val="en-GB"/>
        </w:rPr>
        <w:t xml:space="preserve"> placement as detailed </w:t>
      </w:r>
      <w:r w:rsidR="0022537B" w:rsidRPr="000E566F">
        <w:rPr>
          <w:rFonts w:ascii="Times New Roman" w:hAnsi="Times New Roman" w:cs="Times New Roman"/>
          <w:b/>
          <w:bCs/>
          <w:sz w:val="24"/>
          <w:szCs w:val="24"/>
          <w:lang w:val="en-GB"/>
        </w:rPr>
        <w:t>in A</w:t>
      </w:r>
      <w:r w:rsidR="0085138A" w:rsidRPr="000E566F">
        <w:rPr>
          <w:rFonts w:ascii="Times New Roman" w:hAnsi="Times New Roman" w:cs="Times New Roman"/>
          <w:b/>
          <w:bCs/>
          <w:sz w:val="24"/>
          <w:szCs w:val="24"/>
          <w:lang w:val="en-GB"/>
        </w:rPr>
        <w:t>ppendix</w:t>
      </w:r>
      <w:r w:rsidR="0022537B" w:rsidRPr="000E566F">
        <w:rPr>
          <w:rFonts w:ascii="Times New Roman" w:hAnsi="Times New Roman" w:cs="Times New Roman"/>
          <w:b/>
          <w:bCs/>
          <w:sz w:val="24"/>
          <w:szCs w:val="24"/>
          <w:lang w:val="en-GB"/>
        </w:rPr>
        <w:t xml:space="preserve"> 1</w:t>
      </w:r>
      <w:r w:rsidR="0085138A" w:rsidRPr="000E566F">
        <w:rPr>
          <w:rFonts w:ascii="Times New Roman" w:hAnsi="Times New Roman" w:cs="Times New Roman"/>
          <w:b/>
          <w:bCs/>
          <w:sz w:val="24"/>
          <w:szCs w:val="24"/>
          <w:lang w:val="en-GB"/>
        </w:rPr>
        <w:t xml:space="preserve"> (</w:t>
      </w:r>
      <w:r w:rsidR="0085138A" w:rsidRPr="00E03A8F">
        <w:rPr>
          <w:rFonts w:ascii="Times New Roman" w:hAnsi="Times New Roman" w:cs="Times New Roman"/>
          <w:sz w:val="24"/>
          <w:szCs w:val="24"/>
          <w:lang w:val="en-GB"/>
        </w:rPr>
        <w:t>see below)</w:t>
      </w:r>
      <w:r w:rsidR="0022537B" w:rsidRPr="00E03A8F">
        <w:rPr>
          <w:rFonts w:ascii="Times New Roman" w:hAnsi="Times New Roman" w:cs="Times New Roman"/>
          <w:sz w:val="24"/>
          <w:szCs w:val="24"/>
          <w:lang w:val="en-GB"/>
        </w:rPr>
        <w:t xml:space="preserve">. The completed </w:t>
      </w:r>
      <w:r w:rsidRPr="00E03A8F">
        <w:rPr>
          <w:rFonts w:ascii="Times New Roman" w:hAnsi="Times New Roman" w:cs="Times New Roman"/>
          <w:sz w:val="24"/>
          <w:szCs w:val="24"/>
          <w:lang w:val="en-GB"/>
        </w:rPr>
        <w:t>report</w:t>
      </w:r>
      <w:r w:rsidR="0022537B" w:rsidRPr="00E03A8F">
        <w:rPr>
          <w:rFonts w:ascii="Times New Roman" w:hAnsi="Times New Roman" w:cs="Times New Roman"/>
          <w:sz w:val="24"/>
          <w:szCs w:val="24"/>
          <w:lang w:val="en-GB"/>
        </w:rPr>
        <w:t xml:space="preserve"> </w:t>
      </w:r>
      <w:r w:rsidRPr="00E03A8F">
        <w:rPr>
          <w:rFonts w:ascii="Times New Roman" w:hAnsi="Times New Roman" w:cs="Times New Roman"/>
          <w:sz w:val="24"/>
          <w:szCs w:val="24"/>
          <w:lang w:val="en-GB"/>
        </w:rPr>
        <w:t>shall</w:t>
      </w:r>
      <w:r w:rsidR="0022537B" w:rsidRPr="00E03A8F">
        <w:rPr>
          <w:rFonts w:ascii="Times New Roman" w:hAnsi="Times New Roman" w:cs="Times New Roman"/>
          <w:sz w:val="24"/>
          <w:szCs w:val="24"/>
          <w:lang w:val="en-GB"/>
        </w:rPr>
        <w:t xml:space="preserve"> be signed and certified by the external supervisor</w:t>
      </w:r>
      <w:r w:rsidR="0022537B" w:rsidRPr="00FE67B6">
        <w:rPr>
          <w:rFonts w:ascii="Times New Roman" w:hAnsi="Times New Roman" w:cs="Times New Roman"/>
          <w:sz w:val="24"/>
          <w:szCs w:val="24"/>
          <w:u w:val="single"/>
          <w:lang w:val="en-GB"/>
        </w:rPr>
        <w:t xml:space="preserve">. The completed </w:t>
      </w:r>
      <w:r w:rsidRPr="00FE67B6">
        <w:rPr>
          <w:rFonts w:ascii="Times New Roman" w:hAnsi="Times New Roman" w:cs="Times New Roman"/>
          <w:sz w:val="24"/>
          <w:szCs w:val="24"/>
          <w:u w:val="single"/>
          <w:lang w:val="en-GB"/>
        </w:rPr>
        <w:t>report</w:t>
      </w:r>
      <w:r w:rsidR="0022537B" w:rsidRPr="00FE67B6">
        <w:rPr>
          <w:rFonts w:ascii="Times New Roman" w:hAnsi="Times New Roman" w:cs="Times New Roman"/>
          <w:sz w:val="24"/>
          <w:szCs w:val="24"/>
          <w:u w:val="single"/>
          <w:lang w:val="en-GB"/>
        </w:rPr>
        <w:t xml:space="preserve"> and the certificate of completion</w:t>
      </w:r>
      <w:r w:rsidR="0022537B" w:rsidRPr="0009772F">
        <w:rPr>
          <w:rFonts w:ascii="Times New Roman" w:hAnsi="Times New Roman" w:cs="Times New Roman"/>
          <w:sz w:val="24"/>
          <w:szCs w:val="24"/>
          <w:lang w:val="en-GB"/>
        </w:rPr>
        <w:t xml:space="preserve"> </w:t>
      </w:r>
      <w:r>
        <w:rPr>
          <w:rFonts w:ascii="Times New Roman" w:hAnsi="Times New Roman" w:cs="Times New Roman"/>
          <w:sz w:val="24"/>
          <w:szCs w:val="24"/>
          <w:lang w:val="en-GB"/>
        </w:rPr>
        <w:t>shall</w:t>
      </w:r>
      <w:r w:rsidR="0022537B" w:rsidRPr="0009772F">
        <w:rPr>
          <w:rFonts w:ascii="Times New Roman" w:hAnsi="Times New Roman" w:cs="Times New Roman"/>
          <w:sz w:val="24"/>
          <w:szCs w:val="24"/>
          <w:lang w:val="en-GB"/>
        </w:rPr>
        <w:t xml:space="preserve"> be submitted </w:t>
      </w:r>
      <w:r w:rsidR="0022537B" w:rsidRPr="00847402">
        <w:rPr>
          <w:rFonts w:ascii="Times New Roman" w:hAnsi="Times New Roman" w:cs="Times New Roman"/>
          <w:sz w:val="24"/>
          <w:szCs w:val="24"/>
          <w:lang w:val="en-GB"/>
        </w:rPr>
        <w:t xml:space="preserve">electronically </w:t>
      </w:r>
      <w:r w:rsidR="00D96496" w:rsidRPr="00847402">
        <w:rPr>
          <w:rFonts w:ascii="Times New Roman" w:hAnsi="Times New Roman" w:cs="Times New Roman"/>
          <w:sz w:val="24"/>
          <w:szCs w:val="24"/>
          <w:lang w:val="en-GB"/>
        </w:rPr>
        <w:t xml:space="preserve">in </w:t>
      </w:r>
      <w:r w:rsidR="00A8669E">
        <w:rPr>
          <w:rFonts w:ascii="Times New Roman" w:hAnsi="Times New Roman" w:cs="Times New Roman"/>
          <w:sz w:val="24"/>
          <w:szCs w:val="24"/>
          <w:lang w:val="en-GB"/>
        </w:rPr>
        <w:t xml:space="preserve">NEPTUN TR </w:t>
      </w:r>
      <w:r w:rsidR="0022537B" w:rsidRPr="0009772F">
        <w:rPr>
          <w:rFonts w:ascii="Times New Roman" w:hAnsi="Times New Roman" w:cs="Times New Roman"/>
          <w:sz w:val="24"/>
          <w:szCs w:val="24"/>
          <w:lang w:val="en-GB"/>
        </w:rPr>
        <w:t xml:space="preserve">no later than the first working day </w:t>
      </w:r>
      <w:r w:rsidRPr="00E03A8F">
        <w:rPr>
          <w:rFonts w:ascii="Times New Roman" w:hAnsi="Times New Roman" w:cs="Times New Roman"/>
          <w:sz w:val="24"/>
          <w:szCs w:val="24"/>
          <w:lang w:val="en-GB"/>
        </w:rPr>
        <w:t>after</w:t>
      </w:r>
      <w:r w:rsidR="0022537B" w:rsidRPr="0009772F">
        <w:rPr>
          <w:rFonts w:ascii="Times New Roman" w:hAnsi="Times New Roman" w:cs="Times New Roman"/>
          <w:sz w:val="24"/>
          <w:szCs w:val="24"/>
          <w:lang w:val="en-GB"/>
        </w:rPr>
        <w:t xml:space="preserve"> the last day of the internship </w:t>
      </w:r>
      <w:r w:rsidR="0022537B" w:rsidRPr="00711290">
        <w:rPr>
          <w:rFonts w:ascii="Times New Roman" w:hAnsi="Times New Roman" w:cs="Times New Roman"/>
          <w:i/>
          <w:iCs/>
          <w:sz w:val="24"/>
          <w:szCs w:val="24"/>
          <w:lang w:val="en-GB"/>
        </w:rPr>
        <w:t>(0</w:t>
      </w:r>
      <w:r w:rsidR="00A8669E" w:rsidRPr="00711290">
        <w:rPr>
          <w:rFonts w:ascii="Times New Roman" w:hAnsi="Times New Roman" w:cs="Times New Roman"/>
          <w:i/>
          <w:iCs/>
          <w:sz w:val="24"/>
          <w:szCs w:val="24"/>
          <w:lang w:val="en-GB"/>
        </w:rPr>
        <w:t>6</w:t>
      </w:r>
      <w:r w:rsidR="0022537B" w:rsidRPr="00711290">
        <w:rPr>
          <w:rFonts w:ascii="Times New Roman" w:hAnsi="Times New Roman" w:cs="Times New Roman"/>
          <w:i/>
          <w:iCs/>
          <w:sz w:val="24"/>
          <w:szCs w:val="24"/>
          <w:lang w:val="en-GB"/>
        </w:rPr>
        <w:t xml:space="preserve"> November</w:t>
      </w:r>
      <w:r w:rsidR="5F337642" w:rsidRPr="00711290">
        <w:rPr>
          <w:rFonts w:ascii="Times New Roman" w:hAnsi="Times New Roman" w:cs="Times New Roman"/>
          <w:i/>
          <w:iCs/>
          <w:sz w:val="24"/>
          <w:szCs w:val="24"/>
          <w:lang w:val="en-GB"/>
        </w:rPr>
        <w:t xml:space="preserve">, </w:t>
      </w:r>
      <w:r w:rsidR="0022537B" w:rsidRPr="00711290">
        <w:rPr>
          <w:rFonts w:ascii="Times New Roman" w:hAnsi="Times New Roman" w:cs="Times New Roman"/>
          <w:i/>
          <w:iCs/>
          <w:sz w:val="24"/>
          <w:szCs w:val="24"/>
          <w:lang w:val="en-GB"/>
        </w:rPr>
        <w:t>202</w:t>
      </w:r>
      <w:r w:rsidR="00CC64DA" w:rsidRPr="00711290">
        <w:rPr>
          <w:rFonts w:ascii="Times New Roman" w:hAnsi="Times New Roman" w:cs="Times New Roman"/>
          <w:i/>
          <w:iCs/>
          <w:sz w:val="24"/>
          <w:szCs w:val="24"/>
          <w:lang w:val="en-GB"/>
        </w:rPr>
        <w:t>6</w:t>
      </w:r>
      <w:r w:rsidR="0022537B" w:rsidRPr="00711290">
        <w:rPr>
          <w:rFonts w:ascii="Times New Roman" w:hAnsi="Times New Roman" w:cs="Times New Roman"/>
          <w:i/>
          <w:iCs/>
          <w:sz w:val="24"/>
          <w:szCs w:val="24"/>
          <w:lang w:val="en-GB"/>
        </w:rPr>
        <w:t>).</w:t>
      </w:r>
      <w:r w:rsidR="00711290">
        <w:rPr>
          <w:rFonts w:ascii="Times New Roman" w:hAnsi="Times New Roman" w:cs="Times New Roman"/>
          <w:i/>
          <w:iCs/>
          <w:sz w:val="24"/>
          <w:szCs w:val="24"/>
          <w:lang w:val="en-GB"/>
        </w:rPr>
        <w:t xml:space="preserve"> </w:t>
      </w:r>
      <w:r w:rsidR="00D96496" w:rsidRPr="00711290">
        <w:rPr>
          <w:rFonts w:ascii="Times New Roman" w:hAnsi="Times New Roman" w:cs="Times New Roman"/>
          <w:b/>
          <w:bCs/>
          <w:sz w:val="24"/>
          <w:szCs w:val="24"/>
          <w:lang w:val="en-GB"/>
        </w:rPr>
        <w:t xml:space="preserve">The file shall be named with no accents as follows family name_given name_Neptun code_engineering </w:t>
      </w:r>
      <w:r w:rsidR="00E546B6" w:rsidRPr="00711290">
        <w:rPr>
          <w:rFonts w:ascii="Times New Roman" w:hAnsi="Times New Roman" w:cs="Times New Roman"/>
          <w:b/>
          <w:bCs/>
          <w:sz w:val="24"/>
          <w:szCs w:val="24"/>
          <w:lang w:val="en-GB"/>
        </w:rPr>
        <w:t>report</w:t>
      </w:r>
      <w:r w:rsidR="00D96496" w:rsidRPr="00711290">
        <w:rPr>
          <w:rFonts w:ascii="Times New Roman" w:hAnsi="Times New Roman" w:cs="Times New Roman"/>
          <w:b/>
          <w:bCs/>
          <w:sz w:val="24"/>
          <w:szCs w:val="24"/>
          <w:lang w:val="en-GB"/>
        </w:rPr>
        <w:t>_202</w:t>
      </w:r>
      <w:r w:rsidR="001E27F1">
        <w:rPr>
          <w:rFonts w:ascii="Times New Roman" w:hAnsi="Times New Roman" w:cs="Times New Roman"/>
          <w:b/>
          <w:bCs/>
          <w:sz w:val="24"/>
          <w:szCs w:val="24"/>
          <w:lang w:val="en-GB"/>
        </w:rPr>
        <w:t>6</w:t>
      </w:r>
      <w:r w:rsidR="00D96496" w:rsidRPr="00711290">
        <w:rPr>
          <w:rFonts w:ascii="Times New Roman" w:hAnsi="Times New Roman" w:cs="Times New Roman"/>
          <w:b/>
          <w:bCs/>
          <w:sz w:val="24"/>
          <w:szCs w:val="24"/>
          <w:lang w:val="en-GB"/>
        </w:rPr>
        <w:t>_Agri_fulltime.pdf</w:t>
      </w:r>
    </w:p>
    <w:p w14:paraId="121185A4" w14:textId="71DA1157" w:rsidR="00EF1F81" w:rsidRPr="007D1ACF" w:rsidRDefault="007D1ACF" w:rsidP="00EF1F81">
      <w:pPr>
        <w:ind w:left="360"/>
        <w:jc w:val="both"/>
        <w:rPr>
          <w:rFonts w:ascii="Times New Roman" w:hAnsi="Times New Roman" w:cs="Times New Roman"/>
          <w:sz w:val="24"/>
          <w:szCs w:val="24"/>
          <w:lang w:val="en-GB"/>
        </w:rPr>
      </w:pPr>
      <w:r w:rsidRPr="007D1ACF">
        <w:rPr>
          <w:rFonts w:ascii="Times New Roman" w:hAnsi="Times New Roman" w:cs="Times New Roman"/>
          <w:sz w:val="24"/>
          <w:szCs w:val="24"/>
          <w:lang w:val="en-GB"/>
        </w:rPr>
        <w:t>The original copy of th</w:t>
      </w:r>
      <w:r>
        <w:rPr>
          <w:rFonts w:ascii="Times New Roman" w:hAnsi="Times New Roman" w:cs="Times New Roman"/>
          <w:sz w:val="24"/>
          <w:szCs w:val="24"/>
          <w:lang w:val="en-GB"/>
        </w:rPr>
        <w:t>e</w:t>
      </w:r>
      <w:r w:rsidRPr="007D1ACF">
        <w:rPr>
          <w:rFonts w:ascii="Times New Roman" w:hAnsi="Times New Roman" w:cs="Times New Roman"/>
          <w:sz w:val="24"/>
          <w:szCs w:val="24"/>
          <w:lang w:val="en-GB"/>
        </w:rPr>
        <w:t xml:space="preserve"> internship evaluation must be attached to Internship Diary and submitted to the campus</w:t>
      </w:r>
      <w:r w:rsidR="00600006">
        <w:rPr>
          <w:rFonts w:ascii="Times New Roman" w:hAnsi="Times New Roman" w:cs="Times New Roman"/>
          <w:sz w:val="24"/>
          <w:szCs w:val="24"/>
          <w:lang w:val="en-GB"/>
        </w:rPr>
        <w:t xml:space="preserve"> </w:t>
      </w:r>
      <w:r w:rsidR="00600006">
        <w:rPr>
          <w:sz w:val="24"/>
          <w:szCs w:val="24"/>
          <w:lang w:val="en-GB"/>
        </w:rPr>
        <w:t>o</w:t>
      </w:r>
      <w:r w:rsidR="00F75A9A" w:rsidRPr="00651C7A">
        <w:rPr>
          <w:sz w:val="24"/>
          <w:szCs w:val="24"/>
          <w:lang w:val="en-GB"/>
        </w:rPr>
        <w:t>ffice of Dual and Practical Training</w:t>
      </w:r>
      <w:r w:rsidR="00F75A9A">
        <w:rPr>
          <w:sz w:val="24"/>
          <w:szCs w:val="24"/>
          <w:lang w:val="en-GB"/>
        </w:rPr>
        <w:t xml:space="preserve"> Department</w:t>
      </w:r>
      <w:r w:rsidRPr="007D1ACF">
        <w:rPr>
          <w:rFonts w:ascii="Times New Roman" w:hAnsi="Times New Roman" w:cs="Times New Roman"/>
          <w:sz w:val="24"/>
          <w:szCs w:val="24"/>
          <w:lang w:val="en-GB"/>
        </w:rPr>
        <w:t xml:space="preserve"> </w:t>
      </w:r>
      <w:r w:rsidRPr="00600006">
        <w:rPr>
          <w:rFonts w:ascii="Times New Roman" w:hAnsi="Times New Roman" w:cs="Times New Roman"/>
          <w:i/>
          <w:iCs/>
          <w:sz w:val="24"/>
          <w:szCs w:val="24"/>
          <w:lang w:val="en-GB"/>
        </w:rPr>
        <w:t>by November 6, 2026.</w:t>
      </w:r>
    </w:p>
    <w:p w14:paraId="3B7B4B86" w14:textId="77777777" w:rsidR="00245535" w:rsidRPr="007D1ACF" w:rsidRDefault="00245535" w:rsidP="60BD76AA">
      <w:pPr>
        <w:jc w:val="both"/>
        <w:rPr>
          <w:rFonts w:ascii="Times New Roman" w:hAnsi="Times New Roman" w:cs="Times New Roman"/>
          <w:sz w:val="24"/>
          <w:szCs w:val="24"/>
          <w:lang w:val="en-GB"/>
        </w:rPr>
      </w:pPr>
    </w:p>
    <w:p w14:paraId="3A0FF5F2" w14:textId="77777777" w:rsidR="00245535" w:rsidRPr="0009772F" w:rsidRDefault="00245535" w:rsidP="60BD76AA">
      <w:pPr>
        <w:jc w:val="both"/>
        <w:rPr>
          <w:rFonts w:ascii="Times New Roman" w:hAnsi="Times New Roman" w:cs="Times New Roman"/>
          <w:sz w:val="24"/>
          <w:szCs w:val="24"/>
          <w:lang w:val="en-GB"/>
        </w:rPr>
      </w:pPr>
    </w:p>
    <w:p w14:paraId="5630AD66" w14:textId="77777777" w:rsidR="00245535" w:rsidRPr="0009772F" w:rsidRDefault="00245535" w:rsidP="60BD76AA">
      <w:pPr>
        <w:jc w:val="both"/>
        <w:rPr>
          <w:rFonts w:ascii="Times New Roman" w:hAnsi="Times New Roman" w:cs="Times New Roman"/>
          <w:sz w:val="24"/>
          <w:szCs w:val="24"/>
          <w:lang w:val="en-GB"/>
        </w:rPr>
      </w:pPr>
    </w:p>
    <w:p w14:paraId="61829076" w14:textId="77777777" w:rsidR="00245535" w:rsidRPr="0009772F" w:rsidRDefault="00245535" w:rsidP="60BD76AA">
      <w:pPr>
        <w:jc w:val="both"/>
        <w:rPr>
          <w:rFonts w:ascii="Times New Roman" w:hAnsi="Times New Roman" w:cs="Times New Roman"/>
          <w:sz w:val="24"/>
          <w:szCs w:val="24"/>
          <w:lang w:val="en-GB"/>
        </w:rPr>
      </w:pPr>
    </w:p>
    <w:p w14:paraId="39037040" w14:textId="77777777" w:rsidR="00245535" w:rsidRPr="0009772F" w:rsidRDefault="0022537B" w:rsidP="60BD76AA">
      <w:pPr>
        <w:jc w:val="center"/>
        <w:rPr>
          <w:rFonts w:ascii="Times New Roman" w:hAnsi="Times New Roman" w:cs="Times New Roman"/>
          <w:color w:val="000000"/>
          <w:sz w:val="24"/>
          <w:szCs w:val="24"/>
          <w:lang w:val="en-GB"/>
        </w:rPr>
      </w:pPr>
      <w:r w:rsidRPr="0009772F">
        <w:rPr>
          <w:rFonts w:ascii="Times New Roman" w:hAnsi="Times New Roman" w:cs="Times New Roman"/>
          <w:b/>
          <w:bCs/>
          <w:sz w:val="24"/>
          <w:szCs w:val="24"/>
          <w:lang w:val="en-GB"/>
        </w:rPr>
        <w:t>5. Evaluation and acceptance of the internship</w:t>
      </w:r>
    </w:p>
    <w:p w14:paraId="2BA226A1" w14:textId="77777777" w:rsidR="00245535" w:rsidRPr="0009772F" w:rsidRDefault="00245535" w:rsidP="60BD76AA">
      <w:pPr>
        <w:jc w:val="center"/>
        <w:rPr>
          <w:rFonts w:ascii="Times New Roman" w:hAnsi="Times New Roman" w:cs="Times New Roman"/>
          <w:color w:val="000000"/>
          <w:sz w:val="24"/>
          <w:szCs w:val="24"/>
          <w:lang w:val="en-GB"/>
        </w:rPr>
      </w:pPr>
    </w:p>
    <w:p w14:paraId="102A5DB4" w14:textId="76E8F2FD" w:rsidR="00245535" w:rsidRPr="0009772F" w:rsidRDefault="00BA50B6" w:rsidP="0C03245C">
      <w:pPr>
        <w:numPr>
          <w:ilvl w:val="0"/>
          <w:numId w:val="32"/>
        </w:numPr>
        <w:jc w:val="both"/>
        <w:rPr>
          <w:rFonts w:ascii="Times New Roman" w:hAnsi="Times New Roman" w:cs="Times New Roman"/>
          <w:sz w:val="24"/>
          <w:szCs w:val="24"/>
          <w:lang w:val="en-GB"/>
        </w:rPr>
      </w:pPr>
      <w:r w:rsidRPr="00BA50B6">
        <w:rPr>
          <w:rFonts w:ascii="Times New Roman" w:hAnsi="Times New Roman" w:cs="Times New Roman"/>
          <w:sz w:val="24"/>
          <w:szCs w:val="24"/>
          <w:lang w:val="en-GB"/>
        </w:rPr>
        <w:lastRenderedPageBreak/>
        <w:t xml:space="preserve">The basic condition for the recognition of the practical semester is the uploading of the </w:t>
      </w:r>
      <w:r w:rsidR="00D6238F">
        <w:rPr>
          <w:rFonts w:ascii="Times New Roman" w:hAnsi="Times New Roman" w:cs="Times New Roman"/>
          <w:sz w:val="24"/>
          <w:szCs w:val="24"/>
          <w:lang w:val="en-GB"/>
        </w:rPr>
        <w:t>internship</w:t>
      </w:r>
      <w:r w:rsidRPr="00BA50B6">
        <w:rPr>
          <w:rFonts w:ascii="Times New Roman" w:hAnsi="Times New Roman" w:cs="Times New Roman"/>
          <w:sz w:val="24"/>
          <w:szCs w:val="24"/>
          <w:lang w:val="en-GB"/>
        </w:rPr>
        <w:t xml:space="preserve"> </w:t>
      </w:r>
      <w:r w:rsidR="00D6238F">
        <w:rPr>
          <w:rFonts w:ascii="Times New Roman" w:hAnsi="Times New Roman" w:cs="Times New Roman"/>
          <w:sz w:val="24"/>
          <w:szCs w:val="24"/>
          <w:lang w:val="en-GB"/>
        </w:rPr>
        <w:t>d</w:t>
      </w:r>
      <w:r w:rsidRPr="00BA50B6">
        <w:rPr>
          <w:rFonts w:ascii="Times New Roman" w:hAnsi="Times New Roman" w:cs="Times New Roman"/>
          <w:sz w:val="24"/>
          <w:szCs w:val="24"/>
          <w:lang w:val="en-GB"/>
        </w:rPr>
        <w:t xml:space="preserve">iary, compiled in accordance with Annexes 4-6 of the Professional Practice Regulations, to Neptun TR by the deadline and its submission to the </w:t>
      </w:r>
      <w:r w:rsidR="00210B71">
        <w:rPr>
          <w:rFonts w:ascii="Times New Roman" w:hAnsi="Times New Roman" w:cs="Times New Roman"/>
          <w:sz w:val="24"/>
          <w:szCs w:val="24"/>
          <w:lang w:val="en-GB"/>
        </w:rPr>
        <w:t>c</w:t>
      </w:r>
      <w:r w:rsidRPr="00BA50B6">
        <w:rPr>
          <w:rFonts w:ascii="Times New Roman" w:hAnsi="Times New Roman" w:cs="Times New Roman"/>
          <w:sz w:val="24"/>
          <w:szCs w:val="24"/>
          <w:lang w:val="en-GB"/>
        </w:rPr>
        <w:t xml:space="preserve">ampus </w:t>
      </w:r>
      <w:r w:rsidR="00AC75A9" w:rsidRPr="00651C7A">
        <w:rPr>
          <w:sz w:val="24"/>
          <w:szCs w:val="24"/>
          <w:lang w:val="en-GB"/>
        </w:rPr>
        <w:t>Dual and Practical Training</w:t>
      </w:r>
      <w:r w:rsidR="00AC75A9">
        <w:rPr>
          <w:sz w:val="24"/>
          <w:szCs w:val="24"/>
          <w:lang w:val="en-GB"/>
        </w:rPr>
        <w:t xml:space="preserve"> Department</w:t>
      </w:r>
      <w:r w:rsidRPr="00BA50B6">
        <w:rPr>
          <w:rFonts w:ascii="Times New Roman" w:hAnsi="Times New Roman" w:cs="Times New Roman"/>
          <w:sz w:val="24"/>
          <w:szCs w:val="24"/>
          <w:lang w:val="en-GB"/>
        </w:rPr>
        <w:t xml:space="preserve">, which also includes the </w:t>
      </w:r>
      <w:r w:rsidR="009F761D">
        <w:rPr>
          <w:rFonts w:ascii="Times New Roman" w:hAnsi="Times New Roman" w:cs="Times New Roman"/>
          <w:sz w:val="24"/>
          <w:szCs w:val="24"/>
          <w:lang w:val="en-GB"/>
        </w:rPr>
        <w:t>acceptance statement</w:t>
      </w:r>
      <w:r w:rsidRPr="00BA50B6">
        <w:rPr>
          <w:rFonts w:ascii="Times New Roman" w:hAnsi="Times New Roman" w:cs="Times New Roman"/>
          <w:sz w:val="24"/>
          <w:szCs w:val="24"/>
          <w:lang w:val="en-GB"/>
        </w:rPr>
        <w:t xml:space="preserve"> completed by the workplace manager - Annex 6. The supervisor may modify the grade given by the external  supervisor based on the submitted </w:t>
      </w:r>
      <w:r w:rsidR="00210B71">
        <w:rPr>
          <w:rFonts w:ascii="Times New Roman" w:hAnsi="Times New Roman" w:cs="Times New Roman"/>
          <w:sz w:val="24"/>
          <w:szCs w:val="24"/>
          <w:lang w:val="en-GB"/>
        </w:rPr>
        <w:t>internship</w:t>
      </w:r>
      <w:r w:rsidRPr="00BA50B6">
        <w:rPr>
          <w:rFonts w:ascii="Times New Roman" w:hAnsi="Times New Roman" w:cs="Times New Roman"/>
          <w:sz w:val="24"/>
          <w:szCs w:val="24"/>
          <w:lang w:val="en-GB"/>
        </w:rPr>
        <w:t xml:space="preserve"> diary.</w:t>
      </w:r>
      <w:r w:rsidR="006129F4" w:rsidRPr="0009772F">
        <w:rPr>
          <w:rFonts w:ascii="Times New Roman" w:hAnsi="Times New Roman" w:cs="Times New Roman"/>
          <w:sz w:val="24"/>
          <w:szCs w:val="24"/>
          <w:lang w:val="en-GB"/>
        </w:rPr>
        <w:t xml:space="preserve"> </w:t>
      </w:r>
    </w:p>
    <w:p w14:paraId="0B63DF63" w14:textId="685383AD" w:rsidR="00245535" w:rsidRPr="0009772F" w:rsidRDefault="00245535" w:rsidP="0C03245C">
      <w:pPr>
        <w:jc w:val="both"/>
        <w:rPr>
          <w:rFonts w:ascii="Times New Roman" w:hAnsi="Times New Roman" w:cs="Times New Roman"/>
          <w:sz w:val="24"/>
          <w:szCs w:val="24"/>
          <w:lang w:val="en-GB"/>
        </w:rPr>
      </w:pPr>
    </w:p>
    <w:p w14:paraId="3C8AFAD8" w14:textId="2942E5B8" w:rsidR="00245535" w:rsidRPr="0009772F" w:rsidRDefault="00FC3A46" w:rsidP="0C03245C">
      <w:pPr>
        <w:numPr>
          <w:ilvl w:val="0"/>
          <w:numId w:val="3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Any </w:t>
      </w:r>
      <w:r w:rsidR="00760D0D">
        <w:rPr>
          <w:rFonts w:ascii="Times New Roman" w:hAnsi="Times New Roman" w:cs="Times New Roman"/>
          <w:sz w:val="24"/>
          <w:szCs w:val="24"/>
          <w:lang w:val="en-GB"/>
        </w:rPr>
        <w:t>student</w:t>
      </w:r>
      <w:r w:rsidR="00760D0D" w:rsidRPr="00760D0D">
        <w:rPr>
          <w:rFonts w:ascii="Times New Roman" w:hAnsi="Times New Roman" w:cs="Times New Roman"/>
          <w:sz w:val="24"/>
          <w:szCs w:val="24"/>
          <w:lang w:val="en-GB"/>
        </w:rPr>
        <w:t xml:space="preserve"> does not have a certificate from the workplace manager, does not submit his/her diary, or does not meet the prescribed formal and content requirements, his/her internship semester is invalid and he/she cannot take the final exam. It also entails the refusal to recognize the internship.</w:t>
      </w:r>
      <w:r w:rsidR="0022537B" w:rsidRPr="0009772F">
        <w:rPr>
          <w:rFonts w:ascii="Times New Roman" w:hAnsi="Times New Roman" w:cs="Times New Roman"/>
          <w:sz w:val="24"/>
          <w:szCs w:val="24"/>
          <w:lang w:val="en-GB"/>
        </w:rPr>
        <w:t>:</w:t>
      </w:r>
    </w:p>
    <w:p w14:paraId="620D3DC2" w14:textId="1CB31FFE" w:rsidR="00245535" w:rsidRPr="0009772F" w:rsidRDefault="5ECEAF5B" w:rsidP="0C03245C">
      <w:pPr>
        <w:ind w:firstLine="708"/>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a) </w:t>
      </w:r>
      <w:r w:rsidR="0022537B" w:rsidRPr="0009772F">
        <w:rPr>
          <w:rFonts w:ascii="Times New Roman" w:hAnsi="Times New Roman" w:cs="Times New Roman"/>
          <w:sz w:val="24"/>
          <w:szCs w:val="24"/>
          <w:lang w:val="en-GB"/>
        </w:rPr>
        <w:t xml:space="preserve">failure to organise the </w:t>
      </w:r>
      <w:r w:rsidR="004F51F6">
        <w:rPr>
          <w:rFonts w:ascii="Times New Roman" w:hAnsi="Times New Roman" w:cs="Times New Roman"/>
          <w:sz w:val="24"/>
          <w:szCs w:val="24"/>
          <w:lang w:val="en-GB"/>
        </w:rPr>
        <w:t>internship</w:t>
      </w:r>
      <w:r w:rsidR="0022537B" w:rsidRPr="0009772F">
        <w:rPr>
          <w:rFonts w:ascii="Times New Roman" w:hAnsi="Times New Roman" w:cs="Times New Roman"/>
          <w:sz w:val="24"/>
          <w:szCs w:val="24"/>
          <w:lang w:val="en-GB"/>
        </w:rPr>
        <w:t xml:space="preserve"> through the student's fault,</w:t>
      </w:r>
    </w:p>
    <w:p w14:paraId="0BC845E6" w14:textId="0CA017A0" w:rsidR="00245535" w:rsidRPr="0009772F" w:rsidRDefault="0022537B" w:rsidP="00EB0798">
      <w:pPr>
        <w:ind w:left="708"/>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b) </w:t>
      </w:r>
      <w:r w:rsidR="00EB0798" w:rsidRPr="00EB0798">
        <w:rPr>
          <w:rFonts w:ascii="Times New Roman" w:hAnsi="Times New Roman" w:cs="Times New Roman"/>
          <w:sz w:val="24"/>
          <w:szCs w:val="24"/>
          <w:lang w:val="en-GB"/>
        </w:rPr>
        <w:t>Un</w:t>
      </w:r>
      <w:r w:rsidR="00EB0798">
        <w:rPr>
          <w:rFonts w:ascii="Times New Roman" w:hAnsi="Times New Roman" w:cs="Times New Roman"/>
          <w:sz w:val="24"/>
          <w:szCs w:val="24"/>
          <w:lang w:val="en-GB"/>
        </w:rPr>
        <w:t xml:space="preserve">justified </w:t>
      </w:r>
      <w:r w:rsidR="00EB0798" w:rsidRPr="00EB0798">
        <w:rPr>
          <w:rFonts w:ascii="Times New Roman" w:hAnsi="Times New Roman" w:cs="Times New Roman"/>
          <w:sz w:val="24"/>
          <w:szCs w:val="24"/>
          <w:lang w:val="en-GB"/>
        </w:rPr>
        <w:t>absence during the internship exceeding the amount specified in Section 6</w:t>
      </w:r>
      <w:r w:rsidR="005327D3">
        <w:rPr>
          <w:rFonts w:ascii="Times New Roman" w:hAnsi="Times New Roman" w:cs="Times New Roman"/>
          <w:sz w:val="24"/>
          <w:szCs w:val="24"/>
          <w:lang w:val="en-GB"/>
        </w:rPr>
        <w:t xml:space="preserve"> </w:t>
      </w:r>
      <w:r w:rsidR="00EB0798" w:rsidRPr="00EB0798">
        <w:rPr>
          <w:rFonts w:ascii="Times New Roman" w:hAnsi="Times New Roman" w:cs="Times New Roman"/>
          <w:sz w:val="24"/>
          <w:szCs w:val="24"/>
          <w:lang w:val="en-GB"/>
        </w:rPr>
        <w:t>(4) of the Professional Practice Regulations,</w:t>
      </w:r>
    </w:p>
    <w:p w14:paraId="17E75838" w14:textId="74B70DD8" w:rsidR="00245535" w:rsidRDefault="56B31740" w:rsidP="00976861">
      <w:pPr>
        <w:ind w:left="708"/>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c</w:t>
      </w:r>
      <w:r w:rsidR="0022537B" w:rsidRPr="0009772F">
        <w:rPr>
          <w:rFonts w:ascii="Times New Roman" w:hAnsi="Times New Roman" w:cs="Times New Roman"/>
          <w:sz w:val="24"/>
          <w:szCs w:val="24"/>
          <w:lang w:val="en-GB"/>
        </w:rPr>
        <w:t>) d</w:t>
      </w:r>
      <w:r w:rsidR="00976861" w:rsidRPr="00976861">
        <w:t xml:space="preserve"> </w:t>
      </w:r>
      <w:r w:rsidR="00976861" w:rsidRPr="00976861">
        <w:rPr>
          <w:rFonts w:ascii="Times New Roman" w:hAnsi="Times New Roman" w:cs="Times New Roman"/>
          <w:sz w:val="24"/>
          <w:szCs w:val="24"/>
          <w:lang w:val="en-GB"/>
        </w:rPr>
        <w:t xml:space="preserve">failure to make up for absences during the internship that do not exceed the amount specified in Section 6(4) of the Professional Practice </w:t>
      </w:r>
      <w:r w:rsidR="00B82ADD">
        <w:rPr>
          <w:rFonts w:ascii="Times New Roman" w:hAnsi="Times New Roman" w:cs="Times New Roman"/>
          <w:sz w:val="24"/>
          <w:szCs w:val="24"/>
          <w:lang w:val="en-GB"/>
        </w:rPr>
        <w:t>Regulations</w:t>
      </w:r>
      <w:r w:rsidR="00976861" w:rsidRPr="00976861">
        <w:rPr>
          <w:rFonts w:ascii="Times New Roman" w:hAnsi="Times New Roman" w:cs="Times New Roman"/>
          <w:sz w:val="24"/>
          <w:szCs w:val="24"/>
          <w:lang w:val="en-GB"/>
        </w:rPr>
        <w:t>;</w:t>
      </w:r>
      <w:r w:rsidR="00976861">
        <w:rPr>
          <w:rFonts w:ascii="Times New Roman" w:hAnsi="Times New Roman" w:cs="Times New Roman"/>
          <w:sz w:val="24"/>
          <w:szCs w:val="24"/>
          <w:lang w:val="en-GB"/>
        </w:rPr>
        <w:t xml:space="preserve"> </w:t>
      </w:r>
    </w:p>
    <w:p w14:paraId="06F25715" w14:textId="7C24812F" w:rsidR="00110046" w:rsidRPr="0009772F" w:rsidRDefault="007D7115" w:rsidP="0C03245C">
      <w:pPr>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 </w:t>
      </w:r>
      <w:r w:rsidRPr="0009772F">
        <w:rPr>
          <w:rFonts w:ascii="Times New Roman" w:hAnsi="Times New Roman" w:cs="Times New Roman"/>
          <w:sz w:val="24"/>
          <w:szCs w:val="24"/>
          <w:lang w:val="en-GB"/>
        </w:rPr>
        <w:t>disciplinary or criminal offences committed at the university or at the workplace.</w:t>
      </w:r>
    </w:p>
    <w:p w14:paraId="0DE4B5B7" w14:textId="77777777" w:rsidR="00245535" w:rsidRPr="0009772F" w:rsidRDefault="00245535" w:rsidP="60BD76AA">
      <w:pPr>
        <w:jc w:val="both"/>
        <w:rPr>
          <w:rFonts w:ascii="Times New Roman" w:hAnsi="Times New Roman" w:cs="Times New Roman"/>
          <w:sz w:val="24"/>
          <w:szCs w:val="24"/>
          <w:lang w:val="en-GB"/>
        </w:rPr>
      </w:pPr>
    </w:p>
    <w:p w14:paraId="2DE33BCC" w14:textId="6AE0E99A" w:rsidR="00245535" w:rsidRPr="0009772F" w:rsidRDefault="0022537B" w:rsidP="60BD76AA">
      <w:pPr>
        <w:numPr>
          <w:ilvl w:val="0"/>
          <w:numId w:val="33"/>
        </w:num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The performance of the internship shall be evaluated by the instructor in charge of the internship on the basis of the opinion of the student's supervisor and the contents of the Internship </w:t>
      </w:r>
      <w:r w:rsidR="004F51F6">
        <w:rPr>
          <w:rFonts w:ascii="Times New Roman" w:hAnsi="Times New Roman" w:cs="Times New Roman"/>
          <w:sz w:val="24"/>
          <w:szCs w:val="24"/>
          <w:lang w:val="en-GB"/>
        </w:rPr>
        <w:t>Report</w:t>
      </w:r>
      <w:r w:rsidRPr="0009772F">
        <w:rPr>
          <w:rFonts w:ascii="Times New Roman" w:hAnsi="Times New Roman" w:cs="Times New Roman"/>
          <w:sz w:val="24"/>
          <w:szCs w:val="24"/>
          <w:lang w:val="en-GB"/>
        </w:rPr>
        <w:t>.</w:t>
      </w:r>
    </w:p>
    <w:p w14:paraId="29D6B04F" w14:textId="77777777" w:rsidR="00245535" w:rsidRPr="0009772F" w:rsidRDefault="0022537B" w:rsidP="60BD76AA">
      <w:p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 </w:t>
      </w:r>
    </w:p>
    <w:p w14:paraId="597D0CBE" w14:textId="77777777" w:rsidR="00245535" w:rsidRPr="0009772F" w:rsidRDefault="0022537B" w:rsidP="60BD76AA">
      <w:pPr>
        <w:numPr>
          <w:ilvl w:val="0"/>
          <w:numId w:val="34"/>
        </w:num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The evaluation of the student's internship semester shall be graded on a five-point scale (excellent (5), good (4), satisfactory (3), fair (2), unsatisfactory (1)). For the student, the completion of the internship is certified by the supervisor in the Neptun system.</w:t>
      </w:r>
    </w:p>
    <w:p w14:paraId="66204FF1" w14:textId="77777777" w:rsidR="00245535" w:rsidRPr="0009772F" w:rsidRDefault="00245535" w:rsidP="60BD76AA">
      <w:pPr>
        <w:jc w:val="both"/>
        <w:rPr>
          <w:rFonts w:ascii="Times New Roman" w:hAnsi="Times New Roman" w:cs="Times New Roman"/>
          <w:sz w:val="24"/>
          <w:szCs w:val="24"/>
          <w:lang w:val="en-GB"/>
        </w:rPr>
      </w:pPr>
    </w:p>
    <w:p w14:paraId="3B60A0FA" w14:textId="443C830F" w:rsidR="009E6C7D" w:rsidRPr="009E6C7D" w:rsidRDefault="009E6C7D" w:rsidP="009E6C7D">
      <w:pPr>
        <w:pStyle w:val="Listaszerbekezds"/>
        <w:numPr>
          <w:ilvl w:val="0"/>
          <w:numId w:val="35"/>
        </w:numPr>
        <w:jc w:val="both"/>
        <w:rPr>
          <w:rFonts w:ascii="Times New Roman" w:hAnsi="Times New Roman" w:cs="Times New Roman"/>
          <w:sz w:val="24"/>
          <w:szCs w:val="24"/>
          <w:lang w:val="en-GB"/>
        </w:rPr>
      </w:pPr>
      <w:r w:rsidRPr="009E6C7D">
        <w:rPr>
          <w:rFonts w:ascii="Times New Roman" w:hAnsi="Times New Roman" w:cs="Times New Roman"/>
          <w:sz w:val="24"/>
          <w:szCs w:val="24"/>
          <w:lang w:val="en-GB"/>
        </w:rPr>
        <w:t>Within 5 working days after the evaluation of the internship, the original copy of the student's internship completion documentation and the original copy of the evaluation of the internship must be sent to the</w:t>
      </w:r>
      <w:r w:rsidR="00503369">
        <w:rPr>
          <w:rFonts w:ascii="Times New Roman" w:hAnsi="Times New Roman" w:cs="Times New Roman"/>
          <w:sz w:val="24"/>
          <w:szCs w:val="24"/>
          <w:lang w:val="en-GB"/>
        </w:rPr>
        <w:t xml:space="preserve"> </w:t>
      </w:r>
      <w:r w:rsidR="00503369" w:rsidRPr="00651C7A">
        <w:rPr>
          <w:sz w:val="24"/>
          <w:szCs w:val="24"/>
          <w:lang w:val="en-GB"/>
        </w:rPr>
        <w:t>Dual and Practical Training</w:t>
      </w:r>
      <w:r w:rsidR="00503369">
        <w:rPr>
          <w:sz w:val="24"/>
          <w:szCs w:val="24"/>
          <w:lang w:val="en-GB"/>
        </w:rPr>
        <w:t xml:space="preserve"> Department</w:t>
      </w:r>
      <w:r w:rsidRPr="009E6C7D">
        <w:rPr>
          <w:rFonts w:ascii="Times New Roman" w:hAnsi="Times New Roman" w:cs="Times New Roman"/>
          <w:sz w:val="24"/>
          <w:szCs w:val="24"/>
          <w:lang w:val="en-GB"/>
        </w:rPr>
        <w:t xml:space="preserve"> at the student's place of training.</w:t>
      </w:r>
    </w:p>
    <w:p w14:paraId="36A4A0A8" w14:textId="5F0797C2" w:rsidR="00245535" w:rsidRDefault="00245535" w:rsidP="009E6C7D">
      <w:pPr>
        <w:ind w:left="360"/>
        <w:jc w:val="both"/>
        <w:rPr>
          <w:rFonts w:ascii="Times New Roman" w:hAnsi="Times New Roman" w:cs="Times New Roman"/>
          <w:sz w:val="24"/>
          <w:szCs w:val="24"/>
          <w:lang w:val="en-GB"/>
        </w:rPr>
      </w:pPr>
    </w:p>
    <w:p w14:paraId="0AA5C981" w14:textId="71F43E49" w:rsidR="001379EB" w:rsidRDefault="001379EB" w:rsidP="001379EB">
      <w:pPr>
        <w:numPr>
          <w:ilvl w:val="0"/>
          <w:numId w:val="35"/>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If the course supervisor refuses to sign the internship subject Engineering Practice in Neptun system, the internship shall be completed in next semester with re-registration of Engineering Practice subject.</w:t>
      </w:r>
    </w:p>
    <w:p w14:paraId="2DBF0D7D" w14:textId="77777777" w:rsidR="00245535" w:rsidRPr="0009772F" w:rsidRDefault="00245535" w:rsidP="60BD76AA">
      <w:pPr>
        <w:jc w:val="both"/>
        <w:rPr>
          <w:rFonts w:ascii="Times New Roman" w:hAnsi="Times New Roman" w:cs="Times New Roman"/>
          <w:sz w:val="24"/>
          <w:szCs w:val="24"/>
          <w:lang w:val="en-GB"/>
        </w:rPr>
      </w:pPr>
    </w:p>
    <w:p w14:paraId="7E542CCA" w14:textId="591469BC" w:rsidR="00245535" w:rsidRPr="0009772F" w:rsidRDefault="0022537B" w:rsidP="60BD76AA">
      <w:p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Gödöllő,</w:t>
      </w:r>
      <w:r w:rsidR="004F51F6">
        <w:rPr>
          <w:rFonts w:ascii="Times New Roman" w:hAnsi="Times New Roman" w:cs="Times New Roman"/>
          <w:sz w:val="24"/>
          <w:szCs w:val="24"/>
          <w:lang w:val="en-GB"/>
        </w:rPr>
        <w:t xml:space="preserve"> </w:t>
      </w:r>
      <w:r w:rsidR="00C45803">
        <w:rPr>
          <w:rFonts w:ascii="Times New Roman" w:hAnsi="Times New Roman" w:cs="Times New Roman"/>
          <w:sz w:val="24"/>
          <w:szCs w:val="24"/>
          <w:lang w:val="en-GB"/>
        </w:rPr>
        <w:t>March</w:t>
      </w:r>
      <w:r w:rsidRPr="0009772F">
        <w:rPr>
          <w:rFonts w:ascii="Times New Roman" w:hAnsi="Times New Roman" w:cs="Times New Roman"/>
          <w:sz w:val="24"/>
          <w:szCs w:val="24"/>
          <w:lang w:val="en-GB"/>
        </w:rPr>
        <w:t xml:space="preserve"> 202</w:t>
      </w:r>
      <w:r w:rsidR="00C45803">
        <w:rPr>
          <w:rFonts w:ascii="Times New Roman" w:hAnsi="Times New Roman" w:cs="Times New Roman"/>
          <w:sz w:val="24"/>
          <w:szCs w:val="24"/>
          <w:lang w:val="en-GB"/>
        </w:rPr>
        <w:t>6</w:t>
      </w:r>
      <w:r w:rsidRPr="0009772F">
        <w:rPr>
          <w:rFonts w:ascii="Times New Roman" w:hAnsi="Times New Roman" w:cs="Times New Roman"/>
          <w:sz w:val="24"/>
          <w:szCs w:val="24"/>
          <w:lang w:val="en-GB"/>
        </w:rPr>
        <w:t>.</w:t>
      </w:r>
    </w:p>
    <w:p w14:paraId="6B62F1B3" w14:textId="77777777" w:rsidR="00245535" w:rsidRPr="0009772F" w:rsidRDefault="0022537B" w:rsidP="60BD76AA">
      <w:p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ab/>
      </w:r>
      <w:r w:rsidRPr="0009772F">
        <w:rPr>
          <w:rFonts w:ascii="Times New Roman" w:hAnsi="Times New Roman" w:cs="Times New Roman"/>
          <w:sz w:val="24"/>
          <w:szCs w:val="24"/>
          <w:lang w:val="en-GB"/>
        </w:rPr>
        <w:tab/>
      </w:r>
      <w:r w:rsidRPr="0009772F">
        <w:rPr>
          <w:rFonts w:ascii="Times New Roman" w:hAnsi="Times New Roman" w:cs="Times New Roman"/>
          <w:sz w:val="24"/>
          <w:szCs w:val="24"/>
          <w:lang w:val="en-GB"/>
        </w:rPr>
        <w:tab/>
      </w:r>
      <w:r w:rsidRPr="0009772F">
        <w:rPr>
          <w:rFonts w:ascii="Times New Roman" w:hAnsi="Times New Roman" w:cs="Times New Roman"/>
          <w:sz w:val="24"/>
          <w:szCs w:val="24"/>
          <w:lang w:val="en-GB"/>
        </w:rPr>
        <w:tab/>
      </w:r>
      <w:r w:rsidRPr="0009772F">
        <w:rPr>
          <w:rFonts w:ascii="Times New Roman" w:hAnsi="Times New Roman" w:cs="Times New Roman"/>
          <w:sz w:val="24"/>
          <w:szCs w:val="24"/>
          <w:lang w:val="en-GB"/>
        </w:rPr>
        <w:tab/>
      </w:r>
    </w:p>
    <w:p w14:paraId="02F2C34E" w14:textId="77777777" w:rsidR="00245535" w:rsidRPr="0009772F" w:rsidRDefault="00245535" w:rsidP="60BD76AA">
      <w:pPr>
        <w:jc w:val="both"/>
        <w:rPr>
          <w:rFonts w:ascii="Times New Roman" w:hAnsi="Times New Roman" w:cs="Times New Roman"/>
          <w:sz w:val="24"/>
          <w:szCs w:val="24"/>
          <w:lang w:val="en-GB"/>
        </w:rPr>
      </w:pPr>
    </w:p>
    <w:p w14:paraId="6E966F4F" w14:textId="4C4651FD" w:rsidR="00245535" w:rsidRPr="0009772F" w:rsidRDefault="0022537B" w:rsidP="60BD76AA">
      <w:p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Dr. </w:t>
      </w:r>
      <w:r w:rsidR="008A0F31">
        <w:rPr>
          <w:rFonts w:ascii="Times New Roman" w:hAnsi="Times New Roman" w:cs="Times New Roman"/>
          <w:sz w:val="24"/>
          <w:szCs w:val="24"/>
          <w:lang w:val="en-GB"/>
        </w:rPr>
        <w:t xml:space="preserve">Péter </w:t>
      </w:r>
      <w:r w:rsidRPr="0009772F">
        <w:rPr>
          <w:rFonts w:ascii="Times New Roman" w:hAnsi="Times New Roman" w:cs="Times New Roman"/>
          <w:sz w:val="24"/>
          <w:szCs w:val="24"/>
          <w:lang w:val="en-GB"/>
        </w:rPr>
        <w:t xml:space="preserve">Kovács Gergő                                           </w:t>
      </w:r>
      <w:r w:rsidR="008A0F31">
        <w:rPr>
          <w:rFonts w:ascii="Times New Roman" w:hAnsi="Times New Roman" w:cs="Times New Roman"/>
          <w:sz w:val="24"/>
          <w:szCs w:val="24"/>
          <w:lang w:val="en-GB"/>
        </w:rPr>
        <w:tab/>
      </w:r>
      <w:r w:rsidR="008A0F31">
        <w:rPr>
          <w:rFonts w:ascii="Times New Roman" w:hAnsi="Times New Roman" w:cs="Times New Roman"/>
          <w:sz w:val="24"/>
          <w:szCs w:val="24"/>
          <w:lang w:val="en-GB"/>
        </w:rPr>
        <w:tab/>
      </w:r>
      <w:r w:rsidR="00D10323" w:rsidRPr="0009772F">
        <w:rPr>
          <w:rFonts w:ascii="Times New Roman" w:hAnsi="Times New Roman" w:cs="Times New Roman"/>
          <w:sz w:val="24"/>
          <w:szCs w:val="24"/>
          <w:lang w:val="en-GB"/>
        </w:rPr>
        <w:t>Andrea</w:t>
      </w:r>
      <w:r w:rsidR="008A0F31">
        <w:rPr>
          <w:rFonts w:ascii="Times New Roman" w:hAnsi="Times New Roman" w:cs="Times New Roman"/>
          <w:sz w:val="24"/>
          <w:szCs w:val="24"/>
          <w:lang w:val="en-GB"/>
        </w:rPr>
        <w:t xml:space="preserve">  Potocska</w:t>
      </w:r>
    </w:p>
    <w:p w14:paraId="7CF02D04" w14:textId="26AF6A9B" w:rsidR="00245535" w:rsidRPr="0009772F" w:rsidRDefault="0022537B" w:rsidP="60BD76AA">
      <w:pPr>
        <w:jc w:val="both"/>
        <w:rPr>
          <w:rFonts w:ascii="Times New Roman" w:hAnsi="Times New Roman" w:cs="Times New Roman"/>
          <w:sz w:val="24"/>
          <w:szCs w:val="24"/>
          <w:lang w:val="en-GB"/>
        </w:rPr>
      </w:pPr>
      <w:r w:rsidRPr="0009772F">
        <w:rPr>
          <w:rFonts w:ascii="Times New Roman" w:hAnsi="Times New Roman" w:cs="Times New Roman"/>
          <w:sz w:val="24"/>
          <w:szCs w:val="24"/>
          <w:lang w:val="en-GB"/>
        </w:rPr>
        <w:t xml:space="preserve">Coordinator,                                                        </w:t>
      </w:r>
      <w:r w:rsidR="008A0F31">
        <w:rPr>
          <w:rFonts w:ascii="Times New Roman" w:hAnsi="Times New Roman" w:cs="Times New Roman"/>
          <w:sz w:val="24"/>
          <w:szCs w:val="24"/>
          <w:lang w:val="en-GB"/>
        </w:rPr>
        <w:tab/>
      </w:r>
      <w:r w:rsidR="008A0F31">
        <w:rPr>
          <w:rFonts w:ascii="Times New Roman" w:hAnsi="Times New Roman" w:cs="Times New Roman"/>
          <w:sz w:val="24"/>
          <w:szCs w:val="24"/>
          <w:lang w:val="en-GB"/>
        </w:rPr>
        <w:tab/>
      </w:r>
      <w:r w:rsidRPr="0009772F">
        <w:rPr>
          <w:rFonts w:ascii="Times New Roman" w:hAnsi="Times New Roman" w:cs="Times New Roman"/>
          <w:sz w:val="24"/>
          <w:szCs w:val="24"/>
          <w:lang w:val="en-GB"/>
        </w:rPr>
        <w:t>Administrator,</w:t>
      </w:r>
    </w:p>
    <w:p w14:paraId="680A4E5D" w14:textId="77777777" w:rsidR="00245535" w:rsidRPr="0009772F" w:rsidRDefault="00245535" w:rsidP="60BD76AA">
      <w:pPr>
        <w:jc w:val="both"/>
        <w:rPr>
          <w:rFonts w:ascii="Times New Roman" w:hAnsi="Times New Roman" w:cs="Times New Roman"/>
          <w:sz w:val="24"/>
          <w:szCs w:val="24"/>
          <w:lang w:val="en-GB"/>
        </w:rPr>
      </w:pPr>
    </w:p>
    <w:p w14:paraId="30D7AA69" w14:textId="77777777" w:rsidR="00245535" w:rsidRPr="0009772F" w:rsidRDefault="00245535" w:rsidP="60BD76AA">
      <w:pPr>
        <w:jc w:val="both"/>
        <w:rPr>
          <w:rFonts w:ascii="Times New Roman" w:hAnsi="Times New Roman" w:cs="Times New Roman"/>
          <w:sz w:val="24"/>
          <w:szCs w:val="24"/>
          <w:lang w:val="en-GB"/>
        </w:rPr>
      </w:pPr>
    </w:p>
    <w:p w14:paraId="7196D064" w14:textId="77777777" w:rsidR="00245535" w:rsidRDefault="00245535" w:rsidP="60BD76AA">
      <w:pPr>
        <w:jc w:val="both"/>
        <w:rPr>
          <w:rFonts w:ascii="Times New Roman" w:hAnsi="Times New Roman" w:cs="Times New Roman"/>
          <w:sz w:val="24"/>
          <w:szCs w:val="24"/>
        </w:rPr>
      </w:pPr>
    </w:p>
    <w:p w14:paraId="34FF1C98" w14:textId="77777777" w:rsidR="00245535" w:rsidRDefault="00245535" w:rsidP="60BD76AA">
      <w:pPr>
        <w:jc w:val="both"/>
        <w:rPr>
          <w:rFonts w:ascii="Times New Roman" w:hAnsi="Times New Roman" w:cs="Times New Roman"/>
          <w:sz w:val="24"/>
          <w:szCs w:val="24"/>
        </w:rPr>
      </w:pPr>
    </w:p>
    <w:p w14:paraId="6D072C0D" w14:textId="77777777" w:rsidR="00245535" w:rsidRDefault="00245535" w:rsidP="60BD76AA">
      <w:pPr>
        <w:jc w:val="both"/>
        <w:rPr>
          <w:rFonts w:ascii="Times New Roman" w:hAnsi="Times New Roman" w:cs="Times New Roman"/>
          <w:sz w:val="24"/>
          <w:szCs w:val="24"/>
        </w:rPr>
      </w:pPr>
    </w:p>
    <w:p w14:paraId="48A21919" w14:textId="222BB5C6" w:rsidR="00A67170" w:rsidRDefault="00A67170">
      <w:pPr>
        <w:rPr>
          <w:rFonts w:ascii="Times New Roman" w:hAnsi="Times New Roman" w:cs="Times New Roman"/>
          <w:sz w:val="24"/>
          <w:szCs w:val="24"/>
        </w:rPr>
      </w:pPr>
      <w:r>
        <w:rPr>
          <w:rFonts w:ascii="Times New Roman" w:hAnsi="Times New Roman" w:cs="Times New Roman"/>
          <w:sz w:val="24"/>
          <w:szCs w:val="24"/>
        </w:rPr>
        <w:br w:type="page"/>
      </w:r>
    </w:p>
    <w:p w14:paraId="19988520" w14:textId="331F3220" w:rsidR="00245535" w:rsidRPr="00E03A8F" w:rsidRDefault="0022537B" w:rsidP="60BD76AA">
      <w:pPr>
        <w:rPr>
          <w:rFonts w:ascii="Times New Roman" w:hAnsi="Times New Roman" w:cs="Times New Roman"/>
          <w:caps/>
          <w:sz w:val="24"/>
          <w:szCs w:val="24"/>
          <w:lang w:val="en-GB"/>
        </w:rPr>
      </w:pPr>
      <w:r w:rsidRPr="00E03A8F">
        <w:rPr>
          <w:rFonts w:ascii="Times New Roman" w:hAnsi="Times New Roman" w:cs="Times New Roman"/>
          <w:caps/>
          <w:sz w:val="24"/>
          <w:szCs w:val="24"/>
          <w:lang w:val="en-GB"/>
        </w:rPr>
        <w:lastRenderedPageBreak/>
        <w:t>A</w:t>
      </w:r>
      <w:r w:rsidR="00DE24C2" w:rsidRPr="00E03A8F">
        <w:rPr>
          <w:rFonts w:ascii="Times New Roman" w:hAnsi="Times New Roman" w:cs="Times New Roman"/>
          <w:caps/>
          <w:sz w:val="24"/>
          <w:szCs w:val="24"/>
          <w:lang w:val="en-GB"/>
        </w:rPr>
        <w:t>ppendix</w:t>
      </w:r>
      <w:r w:rsidRPr="00E03A8F">
        <w:rPr>
          <w:rFonts w:ascii="Times New Roman" w:hAnsi="Times New Roman" w:cs="Times New Roman"/>
          <w:caps/>
          <w:sz w:val="24"/>
          <w:szCs w:val="24"/>
          <w:lang w:val="en-GB"/>
        </w:rPr>
        <w:t xml:space="preserve"> 1): Requirements for the content of the </w:t>
      </w:r>
      <w:r w:rsidR="00A67170" w:rsidRPr="00E03A8F">
        <w:rPr>
          <w:rFonts w:ascii="Times New Roman" w:hAnsi="Times New Roman" w:cs="Times New Roman"/>
          <w:caps/>
          <w:sz w:val="24"/>
          <w:szCs w:val="24"/>
          <w:lang w:val="en-GB"/>
        </w:rPr>
        <w:t>Internship report</w:t>
      </w:r>
      <w:r w:rsidRPr="00E03A8F">
        <w:rPr>
          <w:rFonts w:ascii="Times New Roman" w:hAnsi="Times New Roman" w:cs="Times New Roman"/>
          <w:caps/>
          <w:sz w:val="24"/>
          <w:szCs w:val="24"/>
          <w:lang w:val="en-GB"/>
        </w:rPr>
        <w:t>, certificates</w:t>
      </w:r>
    </w:p>
    <w:p w14:paraId="5B08B5D1" w14:textId="77777777" w:rsidR="00245535" w:rsidRPr="00E03A8F" w:rsidRDefault="00245535" w:rsidP="60BD76AA">
      <w:pPr>
        <w:rPr>
          <w:rFonts w:ascii="Times New Roman" w:hAnsi="Times New Roman" w:cs="Times New Roman"/>
          <w:caps/>
          <w:sz w:val="24"/>
          <w:szCs w:val="24"/>
          <w:lang w:val="en-GB"/>
        </w:rPr>
      </w:pPr>
    </w:p>
    <w:p w14:paraId="3C0DC0BA"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 xml:space="preserve">Scope: </w:t>
      </w:r>
    </w:p>
    <w:p w14:paraId="7950B14C" w14:textId="22E42694"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A minimum of 10 (max 20) typed pages (font size 12, single-spaced) </w:t>
      </w:r>
      <w:r w:rsidR="003532BA">
        <w:rPr>
          <w:rFonts w:ascii="Times New Roman" w:hAnsi="Times New Roman" w:cs="Times New Roman"/>
          <w:sz w:val="24"/>
          <w:szCs w:val="24"/>
          <w:lang w:val="en-GB"/>
        </w:rPr>
        <w:t>(witho</w:t>
      </w:r>
      <w:r w:rsidR="00866D5B">
        <w:rPr>
          <w:rFonts w:ascii="Times New Roman" w:hAnsi="Times New Roman" w:cs="Times New Roman"/>
          <w:sz w:val="24"/>
          <w:szCs w:val="24"/>
          <w:lang w:val="en-GB"/>
        </w:rPr>
        <w:t xml:space="preserve">ut annexes) </w:t>
      </w:r>
      <w:r w:rsidRPr="00E03A8F">
        <w:rPr>
          <w:rFonts w:ascii="Times New Roman" w:hAnsi="Times New Roman" w:cs="Times New Roman"/>
          <w:sz w:val="24"/>
          <w:szCs w:val="24"/>
          <w:lang w:val="en-GB"/>
        </w:rPr>
        <w:t xml:space="preserve">should be </w:t>
      </w:r>
      <w:r w:rsidR="00486148">
        <w:rPr>
          <w:rFonts w:ascii="Times New Roman" w:hAnsi="Times New Roman" w:cs="Times New Roman"/>
          <w:sz w:val="24"/>
          <w:szCs w:val="24"/>
          <w:lang w:val="en-GB"/>
        </w:rPr>
        <w:t>uploa</w:t>
      </w:r>
      <w:r w:rsidR="00D1653E">
        <w:rPr>
          <w:rFonts w:ascii="Times New Roman" w:hAnsi="Times New Roman" w:cs="Times New Roman"/>
          <w:sz w:val="24"/>
          <w:szCs w:val="24"/>
          <w:lang w:val="en-GB"/>
        </w:rPr>
        <w:t>ded in NEPTUN in PDF file</w:t>
      </w:r>
      <w:r w:rsidR="000479FD">
        <w:rPr>
          <w:rFonts w:ascii="Times New Roman" w:hAnsi="Times New Roman" w:cs="Times New Roman"/>
          <w:sz w:val="24"/>
          <w:szCs w:val="24"/>
          <w:lang w:val="en-GB"/>
        </w:rPr>
        <w:t xml:space="preserve"> and submitted in original </w:t>
      </w:r>
      <w:r w:rsidR="00866D5B">
        <w:rPr>
          <w:rFonts w:ascii="Times New Roman" w:hAnsi="Times New Roman" w:cs="Times New Roman"/>
          <w:sz w:val="24"/>
          <w:szCs w:val="24"/>
          <w:lang w:val="en-GB"/>
        </w:rPr>
        <w:t>to</w:t>
      </w:r>
      <w:r w:rsidR="00445C7F">
        <w:rPr>
          <w:rFonts w:ascii="Times New Roman" w:hAnsi="Times New Roman" w:cs="Times New Roman"/>
          <w:sz w:val="24"/>
          <w:szCs w:val="24"/>
          <w:lang w:val="en-GB"/>
        </w:rPr>
        <w:t xml:space="preserve"> </w:t>
      </w:r>
      <w:r w:rsidR="00445C7F" w:rsidRPr="007D1ACF">
        <w:rPr>
          <w:rFonts w:ascii="Times New Roman" w:hAnsi="Times New Roman" w:cs="Times New Roman"/>
          <w:sz w:val="24"/>
          <w:szCs w:val="24"/>
          <w:lang w:val="en-GB"/>
        </w:rPr>
        <w:t>campus</w:t>
      </w:r>
      <w:r w:rsidR="00445C7F">
        <w:rPr>
          <w:rFonts w:ascii="Times New Roman" w:hAnsi="Times New Roman" w:cs="Times New Roman"/>
          <w:sz w:val="24"/>
          <w:szCs w:val="24"/>
          <w:lang w:val="en-GB"/>
        </w:rPr>
        <w:t xml:space="preserve"> </w:t>
      </w:r>
      <w:r w:rsidR="00445C7F">
        <w:rPr>
          <w:sz w:val="24"/>
          <w:szCs w:val="24"/>
          <w:lang w:val="en-GB"/>
        </w:rPr>
        <w:t>o</w:t>
      </w:r>
      <w:r w:rsidR="00445C7F" w:rsidRPr="00651C7A">
        <w:rPr>
          <w:sz w:val="24"/>
          <w:szCs w:val="24"/>
          <w:lang w:val="en-GB"/>
        </w:rPr>
        <w:t>ffice of Dual and Practical Training</w:t>
      </w:r>
      <w:r w:rsidR="00445C7F">
        <w:rPr>
          <w:sz w:val="24"/>
          <w:szCs w:val="24"/>
          <w:lang w:val="en-GB"/>
        </w:rPr>
        <w:t xml:space="preserve"> Department</w:t>
      </w:r>
      <w:r w:rsidR="000479FD">
        <w:rPr>
          <w:rFonts w:ascii="Times New Roman" w:hAnsi="Times New Roman" w:cs="Times New Roman"/>
          <w:sz w:val="24"/>
          <w:szCs w:val="24"/>
          <w:lang w:val="en-GB"/>
        </w:rPr>
        <w:t xml:space="preserve"> in</w:t>
      </w:r>
      <w:r w:rsidRPr="00E03A8F">
        <w:rPr>
          <w:rFonts w:ascii="Times New Roman" w:hAnsi="Times New Roman" w:cs="Times New Roman"/>
          <w:sz w:val="24"/>
          <w:szCs w:val="24"/>
          <w:lang w:val="en-GB"/>
        </w:rPr>
        <w:t xml:space="preserve"> single-spaced, stapled type. Tables and figures (drawings, photographs, graphs, etc.) in the written material must be numbered consecutively and include a short title with a typical title for each table and figure. The serial number of the table or figure shall be referred to in the title block.</w:t>
      </w:r>
    </w:p>
    <w:p w14:paraId="16DEB4AB" w14:textId="77777777" w:rsidR="00245535" w:rsidRPr="00E03A8F" w:rsidRDefault="00245535" w:rsidP="60BD76AA">
      <w:pPr>
        <w:rPr>
          <w:rFonts w:ascii="Times New Roman" w:hAnsi="Times New Roman" w:cs="Times New Roman"/>
          <w:sz w:val="24"/>
          <w:szCs w:val="24"/>
          <w:lang w:val="en-GB"/>
        </w:rPr>
      </w:pPr>
    </w:p>
    <w:p w14:paraId="64ACBB07" w14:textId="1139A814"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The Internship </w:t>
      </w:r>
      <w:r w:rsidR="00A67170" w:rsidRPr="00E03A8F">
        <w:rPr>
          <w:rFonts w:ascii="Times New Roman" w:hAnsi="Times New Roman" w:cs="Times New Roman"/>
          <w:sz w:val="24"/>
          <w:szCs w:val="24"/>
          <w:lang w:val="en-GB"/>
        </w:rPr>
        <w:t>Report</w:t>
      </w:r>
      <w:r w:rsidRPr="00E03A8F">
        <w:rPr>
          <w:rFonts w:ascii="Times New Roman" w:hAnsi="Times New Roman" w:cs="Times New Roman"/>
          <w:sz w:val="24"/>
          <w:szCs w:val="24"/>
          <w:lang w:val="en-GB"/>
        </w:rPr>
        <w:t xml:space="preserve"> should be organised in chapters as follows:</w:t>
      </w:r>
    </w:p>
    <w:p w14:paraId="0AD9C6F4" w14:textId="77777777" w:rsidR="00245535" w:rsidRPr="00E03A8F" w:rsidRDefault="00245535" w:rsidP="60BD76AA">
      <w:pPr>
        <w:jc w:val="both"/>
        <w:rPr>
          <w:rFonts w:ascii="Times New Roman" w:hAnsi="Times New Roman" w:cs="Times New Roman"/>
          <w:sz w:val="24"/>
          <w:szCs w:val="24"/>
          <w:lang w:val="en-GB"/>
        </w:rPr>
      </w:pPr>
    </w:p>
    <w:p w14:paraId="699DB57D"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First page:</w:t>
      </w:r>
    </w:p>
    <w:p w14:paraId="7DEF91A6" w14:textId="71E7105E"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Title: Internship </w:t>
      </w:r>
      <w:r w:rsidR="00A67170" w:rsidRPr="00E03A8F">
        <w:rPr>
          <w:rFonts w:ascii="Times New Roman" w:hAnsi="Times New Roman" w:cs="Times New Roman"/>
          <w:sz w:val="24"/>
          <w:szCs w:val="24"/>
          <w:lang w:val="en-GB"/>
        </w:rPr>
        <w:t>Report</w:t>
      </w:r>
      <w:r w:rsidRPr="00E03A8F">
        <w:rPr>
          <w:rFonts w:ascii="Times New Roman" w:hAnsi="Times New Roman" w:cs="Times New Roman"/>
          <w:sz w:val="24"/>
          <w:szCs w:val="24"/>
          <w:lang w:val="en-GB"/>
        </w:rPr>
        <w:t xml:space="preserve"> with location(s), date(s) of internship, name(s) of external internship supervisor(s), name of student, year, specialisation.</w:t>
      </w:r>
    </w:p>
    <w:p w14:paraId="4B1F511A" w14:textId="77777777" w:rsidR="00245535" w:rsidRPr="00E03A8F" w:rsidRDefault="00245535" w:rsidP="60BD76AA">
      <w:pPr>
        <w:jc w:val="both"/>
        <w:rPr>
          <w:rFonts w:ascii="Times New Roman" w:hAnsi="Times New Roman" w:cs="Times New Roman"/>
          <w:sz w:val="24"/>
          <w:szCs w:val="24"/>
          <w:lang w:val="en-GB"/>
        </w:rPr>
      </w:pPr>
    </w:p>
    <w:p w14:paraId="47F77023"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 xml:space="preserve">Second page: </w:t>
      </w:r>
    </w:p>
    <w:p w14:paraId="3735CF94" w14:textId="77777777"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Table of contents</w:t>
      </w:r>
    </w:p>
    <w:p w14:paraId="65F9C3DC" w14:textId="77777777" w:rsidR="00245535" w:rsidRPr="00E03A8F" w:rsidRDefault="00245535" w:rsidP="60BD76AA">
      <w:pPr>
        <w:jc w:val="both"/>
        <w:rPr>
          <w:rFonts w:ascii="Times New Roman" w:hAnsi="Times New Roman" w:cs="Times New Roman"/>
          <w:sz w:val="24"/>
          <w:szCs w:val="24"/>
          <w:lang w:val="en-GB"/>
        </w:rPr>
      </w:pPr>
    </w:p>
    <w:p w14:paraId="51FA4F23"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Chapter 1:</w:t>
      </w:r>
    </w:p>
    <w:p w14:paraId="4D3B098E" w14:textId="1474A199"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sz w:val="24"/>
          <w:szCs w:val="24"/>
          <w:lang w:val="en-GB"/>
        </w:rPr>
        <w:t>Introduction: general information about the practice site</w:t>
      </w:r>
      <w:r w:rsidR="00A67170" w:rsidRPr="00E03A8F">
        <w:rPr>
          <w:rFonts w:ascii="Times New Roman" w:hAnsi="Times New Roman" w:cs="Times New Roman"/>
          <w:sz w:val="24"/>
          <w:szCs w:val="24"/>
          <w:lang w:val="en-GB"/>
        </w:rPr>
        <w:t>,</w:t>
      </w:r>
      <w:r w:rsidRPr="00E03A8F">
        <w:rPr>
          <w:rFonts w:ascii="Times New Roman" w:hAnsi="Times New Roman" w:cs="Times New Roman"/>
          <w:sz w:val="24"/>
          <w:szCs w:val="24"/>
          <w:lang w:val="en-GB"/>
        </w:rPr>
        <w:t xml:space="preserve"> in brief. Geographical location, natural and economic characteristics of the firm</w:t>
      </w:r>
      <w:r w:rsidR="00D80BFE">
        <w:rPr>
          <w:rFonts w:ascii="Times New Roman" w:hAnsi="Times New Roman" w:cs="Times New Roman"/>
          <w:sz w:val="24"/>
          <w:szCs w:val="24"/>
          <w:lang w:val="en-GB"/>
        </w:rPr>
        <w:t xml:space="preserve">, basic activities, </w:t>
      </w:r>
      <w:r w:rsidR="00B84890">
        <w:rPr>
          <w:rFonts w:ascii="Times New Roman" w:hAnsi="Times New Roman" w:cs="Times New Roman"/>
          <w:sz w:val="24"/>
          <w:szCs w:val="24"/>
          <w:lang w:val="en-GB"/>
        </w:rPr>
        <w:t xml:space="preserve">list of locations, </w:t>
      </w:r>
    </w:p>
    <w:p w14:paraId="43FB1F9F"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Chapter 2:</w:t>
      </w:r>
    </w:p>
    <w:p w14:paraId="39E8FF4E"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sz w:val="24"/>
          <w:szCs w:val="24"/>
          <w:lang w:val="en-GB"/>
        </w:rPr>
        <w:t>Description of practice site(s) (description of plants, practice sites, departments, description of operational and management structure)</w:t>
      </w:r>
    </w:p>
    <w:p w14:paraId="18B9C482"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Resources of production.</w:t>
      </w:r>
    </w:p>
    <w:p w14:paraId="14DCD46A" w14:textId="77777777" w:rsidR="00245535" w:rsidRPr="00E03A8F" w:rsidRDefault="0022537B" w:rsidP="60BD76AA">
      <w:pPr>
        <w:numPr>
          <w:ilvl w:val="1"/>
          <w:numId w:val="9"/>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Land, its distribution by type of farming. </w:t>
      </w:r>
    </w:p>
    <w:p w14:paraId="27572BDE" w14:textId="77777777" w:rsidR="00245535" w:rsidRPr="00E03A8F" w:rsidRDefault="0022537B" w:rsidP="60BD76AA">
      <w:pPr>
        <w:numPr>
          <w:ilvl w:val="1"/>
          <w:numId w:val="9"/>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Crop structure and yield averages (previous year's fact, current year's plan).</w:t>
      </w:r>
    </w:p>
    <w:p w14:paraId="00B848A6" w14:textId="77777777" w:rsidR="00245535" w:rsidRPr="00E03A8F" w:rsidRDefault="0022537B" w:rsidP="60BD76AA">
      <w:pPr>
        <w:numPr>
          <w:ilvl w:val="1"/>
          <w:numId w:val="9"/>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Description of livestock (head), main specific indicators of production.</w:t>
      </w:r>
    </w:p>
    <w:p w14:paraId="1CAA6464" w14:textId="77777777" w:rsidR="00245535" w:rsidRPr="00E03A8F" w:rsidRDefault="0022537B" w:rsidP="60BD76AA">
      <w:pPr>
        <w:numPr>
          <w:ilvl w:val="1"/>
          <w:numId w:val="9"/>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Type and characteristics of the main farm buildings. </w:t>
      </w:r>
    </w:p>
    <w:p w14:paraId="78B7ED47" w14:textId="21B75DA9" w:rsidR="00245535" w:rsidRPr="00E03A8F" w:rsidRDefault="0022537B" w:rsidP="60BD76AA">
      <w:pPr>
        <w:numPr>
          <w:ilvl w:val="1"/>
          <w:numId w:val="9"/>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Size and composition of machinery (including </w:t>
      </w:r>
      <w:r w:rsidR="00732249" w:rsidRPr="00E03A8F">
        <w:rPr>
          <w:rFonts w:ascii="Times New Roman" w:hAnsi="Times New Roman" w:cs="Times New Roman"/>
          <w:sz w:val="24"/>
          <w:szCs w:val="24"/>
          <w:lang w:val="en-GB"/>
        </w:rPr>
        <w:t>machinery elements</w:t>
      </w:r>
      <w:r w:rsidRPr="00E03A8F">
        <w:rPr>
          <w:rFonts w:ascii="Times New Roman" w:hAnsi="Times New Roman" w:cs="Times New Roman"/>
          <w:sz w:val="24"/>
          <w:szCs w:val="24"/>
          <w:lang w:val="en-GB"/>
        </w:rPr>
        <w:t>).</w:t>
      </w:r>
    </w:p>
    <w:p w14:paraId="34EA563E" w14:textId="77777777" w:rsidR="00245535" w:rsidRPr="00E03A8F" w:rsidRDefault="0022537B" w:rsidP="60BD76AA">
      <w:pPr>
        <w:numPr>
          <w:ilvl w:val="1"/>
          <w:numId w:val="9"/>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Labour situation of the holding. Number of employees, composition, qualifications.</w:t>
      </w:r>
    </w:p>
    <w:p w14:paraId="5023141B" w14:textId="77777777" w:rsidR="00245535" w:rsidRPr="00E03A8F" w:rsidRDefault="00245535" w:rsidP="60BD76AA">
      <w:pPr>
        <w:jc w:val="both"/>
        <w:rPr>
          <w:rFonts w:ascii="Times New Roman" w:hAnsi="Times New Roman" w:cs="Times New Roman"/>
          <w:sz w:val="24"/>
          <w:szCs w:val="24"/>
          <w:lang w:val="en-GB"/>
        </w:rPr>
      </w:pPr>
    </w:p>
    <w:p w14:paraId="4C9400BA"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Farming characteristics.</w:t>
      </w:r>
    </w:p>
    <w:p w14:paraId="56A9CA55" w14:textId="77777777" w:rsidR="00245535" w:rsidRPr="00E03A8F" w:rsidRDefault="0022537B" w:rsidP="60BD76AA">
      <w:pPr>
        <w:numPr>
          <w:ilvl w:val="0"/>
          <w:numId w:val="7"/>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Volume of enterprise production value and turnover, broken down by main sector.</w:t>
      </w:r>
    </w:p>
    <w:p w14:paraId="3A950C10" w14:textId="77777777" w:rsidR="00245535" w:rsidRPr="00E03A8F" w:rsidRDefault="0022537B" w:rsidP="60BD76AA">
      <w:pPr>
        <w:numPr>
          <w:ilvl w:val="0"/>
          <w:numId w:val="7"/>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Quantity, quality and cost price of the main products and crops.</w:t>
      </w:r>
    </w:p>
    <w:p w14:paraId="3A28A1FA" w14:textId="77777777" w:rsidR="00245535" w:rsidRPr="00E03A8F" w:rsidRDefault="0022537B" w:rsidP="60BD76AA">
      <w:pPr>
        <w:numPr>
          <w:ilvl w:val="0"/>
          <w:numId w:val="7"/>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Sales, uses, market opportunities, selling prices.</w:t>
      </w:r>
    </w:p>
    <w:p w14:paraId="1B74C097" w14:textId="77777777" w:rsidR="00245535" w:rsidRPr="00E03A8F" w:rsidRDefault="0022537B" w:rsidP="60BD76AA">
      <w:pPr>
        <w:numPr>
          <w:ilvl w:val="0"/>
          <w:numId w:val="7"/>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Results of management (multiannual data), breakdown of results.</w:t>
      </w:r>
    </w:p>
    <w:p w14:paraId="05F2AA5C" w14:textId="77777777" w:rsidR="00245535" w:rsidRPr="00E03A8F" w:rsidRDefault="0022537B" w:rsidP="60BD76AA">
      <w:pPr>
        <w:numPr>
          <w:ilvl w:val="0"/>
          <w:numId w:val="7"/>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Further development plans, opportunities, etc.</w:t>
      </w:r>
    </w:p>
    <w:p w14:paraId="1F3B1409" w14:textId="77777777" w:rsidR="00245535" w:rsidRPr="00E03A8F" w:rsidRDefault="00245535" w:rsidP="60BD76AA">
      <w:pPr>
        <w:jc w:val="both"/>
        <w:rPr>
          <w:rFonts w:ascii="Times New Roman" w:hAnsi="Times New Roman" w:cs="Times New Roman"/>
          <w:sz w:val="24"/>
          <w:szCs w:val="24"/>
          <w:lang w:val="en-GB"/>
        </w:rPr>
      </w:pPr>
    </w:p>
    <w:p w14:paraId="0C77A973"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 xml:space="preserve">Organisational structure of the firm, management system </w:t>
      </w:r>
    </w:p>
    <w:p w14:paraId="562C75D1" w14:textId="77777777" w:rsidR="00245535" w:rsidRPr="00E03A8F" w:rsidRDefault="00245535" w:rsidP="60BD76AA">
      <w:pPr>
        <w:jc w:val="both"/>
        <w:rPr>
          <w:rFonts w:ascii="Times New Roman" w:hAnsi="Times New Roman" w:cs="Times New Roman"/>
          <w:b/>
          <w:bCs/>
          <w:sz w:val="24"/>
          <w:szCs w:val="24"/>
          <w:lang w:val="en-GB"/>
        </w:rPr>
      </w:pPr>
    </w:p>
    <w:p w14:paraId="2AD4725F" w14:textId="77777777" w:rsidR="00245535" w:rsidRPr="00E03A8F" w:rsidRDefault="0022537B" w:rsidP="60BD76AA">
      <w:pPr>
        <w:numPr>
          <w:ilvl w:val="0"/>
          <w:numId w:val="5"/>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Describe the organisational structure of the farm</w:t>
      </w:r>
    </w:p>
    <w:p w14:paraId="11B6E219" w14:textId="77777777" w:rsidR="00245535" w:rsidRPr="00E03A8F" w:rsidRDefault="0022537B" w:rsidP="60BD76AA">
      <w:pPr>
        <w:numPr>
          <w:ilvl w:val="0"/>
          <w:numId w:val="5"/>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Examine the flow of information between the different levels of management, the levels of decision-making and the chain of command.</w:t>
      </w:r>
    </w:p>
    <w:p w14:paraId="3706712B" w14:textId="77777777" w:rsidR="00245535" w:rsidRPr="00E03A8F" w:rsidRDefault="0022537B" w:rsidP="60BD76AA">
      <w:pPr>
        <w:numPr>
          <w:ilvl w:val="0"/>
          <w:numId w:val="5"/>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The division of tasks and responsibilities of managers at different levels (top, middle and bottom) </w:t>
      </w:r>
    </w:p>
    <w:p w14:paraId="664355AD" w14:textId="48DA35C8" w:rsidR="00245535" w:rsidRPr="00E03A8F" w:rsidRDefault="00245535" w:rsidP="60BD76AA">
      <w:pPr>
        <w:jc w:val="both"/>
        <w:rPr>
          <w:rFonts w:ascii="Times New Roman" w:hAnsi="Times New Roman" w:cs="Times New Roman"/>
          <w:sz w:val="24"/>
          <w:szCs w:val="24"/>
          <w:lang w:val="en-GB"/>
        </w:rPr>
      </w:pPr>
    </w:p>
    <w:p w14:paraId="764E0388" w14:textId="77777777" w:rsidR="006446AE" w:rsidRPr="00E03A8F" w:rsidRDefault="006446AE" w:rsidP="60BD76AA">
      <w:pPr>
        <w:jc w:val="both"/>
        <w:rPr>
          <w:rFonts w:ascii="Times New Roman" w:hAnsi="Times New Roman" w:cs="Times New Roman"/>
          <w:sz w:val="24"/>
          <w:szCs w:val="24"/>
          <w:lang w:val="en-GB"/>
        </w:rPr>
      </w:pPr>
    </w:p>
    <w:p w14:paraId="29CCF231"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Learn about the activities of a selected manager/owner.</w:t>
      </w:r>
    </w:p>
    <w:p w14:paraId="666D03F6" w14:textId="77777777" w:rsidR="00245535" w:rsidRPr="00E03A8F" w:rsidRDefault="0022537B" w:rsidP="60BD76AA">
      <w:pPr>
        <w:numPr>
          <w:ilvl w:val="0"/>
          <w:numId w:val="8"/>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The position, duties and responsibilities of the manager under investigation (as described in the job description).</w:t>
      </w:r>
    </w:p>
    <w:p w14:paraId="264D7006" w14:textId="77777777" w:rsidR="00245535" w:rsidRPr="00E03A8F" w:rsidRDefault="0022537B" w:rsidP="60BD76AA">
      <w:pPr>
        <w:numPr>
          <w:ilvl w:val="0"/>
          <w:numId w:val="8"/>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Day-to-day, routine tasks</w:t>
      </w:r>
    </w:p>
    <w:p w14:paraId="05715A71" w14:textId="77777777" w:rsidR="00245535" w:rsidRPr="00E03A8F" w:rsidRDefault="0022537B" w:rsidP="60BD76AA">
      <w:pPr>
        <w:numPr>
          <w:ilvl w:val="0"/>
          <w:numId w:val="8"/>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Leadership style and methods, management behaviour.</w:t>
      </w:r>
    </w:p>
    <w:p w14:paraId="1636D47B" w14:textId="77777777" w:rsidR="00245535" w:rsidRPr="00E03A8F" w:rsidRDefault="0022537B" w:rsidP="60BD76AA">
      <w:pPr>
        <w:numPr>
          <w:ilvl w:val="0"/>
          <w:numId w:val="8"/>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Methods of assigning and controlling tasks.</w:t>
      </w:r>
    </w:p>
    <w:p w14:paraId="13E6E2E9" w14:textId="77777777" w:rsidR="00245535" w:rsidRPr="00E03A8F" w:rsidRDefault="0022537B" w:rsidP="60BD76AA">
      <w:pPr>
        <w:numPr>
          <w:ilvl w:val="0"/>
          <w:numId w:val="8"/>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The working atmosphere in the department managed by the manager under investigation, the causes of potential conflicts and the manager's methods of dealing with them.</w:t>
      </w:r>
    </w:p>
    <w:p w14:paraId="05F358CA" w14:textId="77777777" w:rsidR="00245535" w:rsidRPr="00E03A8F" w:rsidRDefault="0022537B" w:rsidP="60BD76AA">
      <w:pPr>
        <w:numPr>
          <w:ilvl w:val="0"/>
          <w:numId w:val="8"/>
        </w:num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Methods of financial and moral incentives used and applied by the manager.</w:t>
      </w:r>
    </w:p>
    <w:p w14:paraId="1A965116" w14:textId="77777777" w:rsidR="00245535" w:rsidRPr="00E03A8F" w:rsidRDefault="00245535" w:rsidP="60BD76AA">
      <w:pPr>
        <w:jc w:val="both"/>
        <w:rPr>
          <w:rFonts w:ascii="Times New Roman" w:hAnsi="Times New Roman" w:cs="Times New Roman"/>
          <w:sz w:val="24"/>
          <w:szCs w:val="24"/>
          <w:lang w:val="en-GB"/>
        </w:rPr>
      </w:pPr>
    </w:p>
    <w:p w14:paraId="544E0C72" w14:textId="361DB77D" w:rsidR="00245535" w:rsidRPr="00E03A8F" w:rsidRDefault="006446AE"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Chapter</w:t>
      </w:r>
      <w:r w:rsidR="006369C6" w:rsidRPr="00E03A8F">
        <w:rPr>
          <w:rFonts w:ascii="Times New Roman" w:hAnsi="Times New Roman" w:cs="Times New Roman"/>
          <w:b/>
          <w:bCs/>
          <w:sz w:val="24"/>
          <w:szCs w:val="24"/>
          <w:lang w:val="en-GB"/>
        </w:rPr>
        <w:t xml:space="preserve"> 3. </w:t>
      </w:r>
    </w:p>
    <w:p w14:paraId="3D737FE6" w14:textId="6FAAF5FC" w:rsidR="00245535" w:rsidRPr="00E03A8F" w:rsidRDefault="00620D68" w:rsidP="60BD76AA">
      <w:pPr>
        <w:jc w:val="both"/>
        <w:rPr>
          <w:rFonts w:ascii="Times New Roman" w:hAnsi="Times New Roman" w:cs="Times New Roman"/>
          <w:b/>
          <w:bCs/>
          <w:sz w:val="24"/>
          <w:szCs w:val="24"/>
          <w:lang w:val="en-GB"/>
        </w:rPr>
      </w:pPr>
      <w:r w:rsidRPr="00620D68">
        <w:rPr>
          <w:rFonts w:ascii="Times New Roman" w:hAnsi="Times New Roman" w:cs="Times New Roman"/>
          <w:b/>
          <w:bCs/>
          <w:sz w:val="24"/>
          <w:szCs w:val="24"/>
          <w:lang w:val="en-GB"/>
        </w:rPr>
        <w:t>A report on independent tasks and the role undertaken in the activities carried out in the given semester. (E.g. getting to know the operating departments, organizational and administrative tasks, participation in exhibitions and fairs, maintaining contact, etc. maximum 2 pages.)</w:t>
      </w:r>
      <w:r>
        <w:rPr>
          <w:rFonts w:ascii="Times New Roman" w:hAnsi="Times New Roman" w:cs="Times New Roman"/>
          <w:b/>
          <w:bCs/>
          <w:sz w:val="24"/>
          <w:szCs w:val="24"/>
          <w:lang w:val="en-GB"/>
        </w:rPr>
        <w:t xml:space="preserve"> </w:t>
      </w:r>
    </w:p>
    <w:p w14:paraId="7DF4E37C" w14:textId="77777777" w:rsidR="00245535" w:rsidRPr="00E03A8F" w:rsidRDefault="00245535" w:rsidP="60BD76AA">
      <w:pPr>
        <w:jc w:val="both"/>
        <w:rPr>
          <w:rFonts w:ascii="Times New Roman" w:hAnsi="Times New Roman" w:cs="Times New Roman"/>
          <w:sz w:val="24"/>
          <w:szCs w:val="24"/>
          <w:lang w:val="en-GB"/>
        </w:rPr>
      </w:pPr>
    </w:p>
    <w:p w14:paraId="438C4332"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 xml:space="preserve">Chapter 4: </w:t>
      </w:r>
    </w:p>
    <w:p w14:paraId="3783669C"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 xml:space="preserve">Conclusions: </w:t>
      </w:r>
      <w:r w:rsidRPr="00E03A8F">
        <w:rPr>
          <w:rFonts w:ascii="Times New Roman" w:hAnsi="Times New Roman" w:cs="Times New Roman"/>
          <w:sz w:val="24"/>
          <w:szCs w:val="24"/>
          <w:lang w:val="en-GB"/>
        </w:rPr>
        <w:t>The student's proposal to improve the plant/activity, to improve its efficiency (it is expected to have such a proposal, it is advisable to consult the external manager of the plant/activity)</w:t>
      </w:r>
    </w:p>
    <w:p w14:paraId="44FB30F8" w14:textId="77777777" w:rsidR="00245535" w:rsidRPr="00E03A8F" w:rsidRDefault="00245535" w:rsidP="60BD76AA">
      <w:pPr>
        <w:jc w:val="both"/>
        <w:rPr>
          <w:rFonts w:ascii="Times New Roman" w:hAnsi="Times New Roman" w:cs="Times New Roman"/>
          <w:b/>
          <w:bCs/>
          <w:sz w:val="24"/>
          <w:szCs w:val="24"/>
          <w:lang w:val="en-GB"/>
        </w:rPr>
      </w:pPr>
    </w:p>
    <w:p w14:paraId="597FD393"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Annexes:</w:t>
      </w:r>
    </w:p>
    <w:p w14:paraId="073B0E17"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sz w:val="24"/>
          <w:szCs w:val="24"/>
          <w:lang w:val="en-GB"/>
        </w:rPr>
        <w:t>photographs and other documentation collected during the practice (sample contracts, data sheets, etc.)</w:t>
      </w:r>
    </w:p>
    <w:p w14:paraId="63D9DF14" w14:textId="66F11A87"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b/>
          <w:bCs/>
          <w:sz w:val="24"/>
          <w:szCs w:val="24"/>
          <w:lang w:val="en-GB"/>
        </w:rPr>
        <w:t xml:space="preserve">Progress </w:t>
      </w:r>
      <w:r w:rsidR="00A67170" w:rsidRPr="00E03A8F">
        <w:rPr>
          <w:rFonts w:ascii="Times New Roman" w:hAnsi="Times New Roman" w:cs="Times New Roman"/>
          <w:b/>
          <w:bCs/>
          <w:sz w:val="24"/>
          <w:szCs w:val="24"/>
          <w:lang w:val="en-GB"/>
        </w:rPr>
        <w:t>report</w:t>
      </w:r>
      <w:r w:rsidRPr="00E03A8F">
        <w:rPr>
          <w:rFonts w:ascii="Times New Roman" w:hAnsi="Times New Roman" w:cs="Times New Roman"/>
          <w:sz w:val="24"/>
          <w:szCs w:val="24"/>
          <w:lang w:val="en-GB"/>
        </w:rPr>
        <w:t>: A brief description of the work and tasks carried out by the student which should be presented in a weekly breakdown, with dates and updates</w:t>
      </w:r>
      <w:r w:rsidR="00A67170" w:rsidRPr="00E03A8F">
        <w:rPr>
          <w:rFonts w:ascii="Times New Roman" w:hAnsi="Times New Roman" w:cs="Times New Roman"/>
          <w:sz w:val="24"/>
          <w:szCs w:val="24"/>
          <w:lang w:val="en-GB"/>
        </w:rPr>
        <w:t xml:space="preserve"> (diarylike)</w:t>
      </w:r>
    </w:p>
    <w:p w14:paraId="02614873" w14:textId="77777777"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w:t>
      </w:r>
    </w:p>
    <w:p w14:paraId="3FB5C83C" w14:textId="77777777" w:rsidR="00245535" w:rsidRPr="00E03A8F" w:rsidRDefault="0022537B" w:rsidP="60BD76AA">
      <w:pPr>
        <w:jc w:val="both"/>
        <w:rPr>
          <w:rFonts w:ascii="Times New Roman" w:hAnsi="Times New Roman" w:cs="Times New Roman"/>
          <w:b/>
          <w:bCs/>
          <w:sz w:val="24"/>
          <w:szCs w:val="24"/>
          <w:lang w:val="en-GB"/>
        </w:rPr>
      </w:pPr>
      <w:r w:rsidRPr="00E03A8F">
        <w:rPr>
          <w:rFonts w:ascii="Times New Roman" w:hAnsi="Times New Roman" w:cs="Times New Roman"/>
          <w:sz w:val="24"/>
          <w:szCs w:val="24"/>
          <w:lang w:val="en-GB"/>
        </w:rPr>
        <w:t xml:space="preserve">Sample: </w:t>
      </w:r>
    </w:p>
    <w:tbl>
      <w:tblPr>
        <w:tblW w:w="0" w:type="auto"/>
        <w:tblInd w:w="-5" w:type="dxa"/>
        <w:tblLayout w:type="fixed"/>
        <w:tblLook w:val="0000" w:firstRow="0" w:lastRow="0" w:firstColumn="0" w:lastColumn="0" w:noHBand="0" w:noVBand="0"/>
      </w:tblPr>
      <w:tblGrid>
        <w:gridCol w:w="1526"/>
        <w:gridCol w:w="2977"/>
        <w:gridCol w:w="3402"/>
        <w:gridCol w:w="2136"/>
      </w:tblGrid>
      <w:tr w:rsidR="00245535" w:rsidRPr="00E03A8F" w14:paraId="360AB766" w14:textId="77777777" w:rsidTr="60BD76AA">
        <w:tc>
          <w:tcPr>
            <w:tcW w:w="1526" w:type="dxa"/>
            <w:tcBorders>
              <w:top w:val="single" w:sz="4" w:space="0" w:color="000000" w:themeColor="text1"/>
              <w:left w:val="single" w:sz="4" w:space="0" w:color="000000" w:themeColor="text1"/>
              <w:bottom w:val="single" w:sz="4" w:space="0" w:color="000000" w:themeColor="text1"/>
            </w:tcBorders>
            <w:vAlign w:val="center"/>
          </w:tcPr>
          <w:p w14:paraId="646F3DED" w14:textId="77777777" w:rsidR="00245535" w:rsidRPr="00E03A8F" w:rsidRDefault="0022537B" w:rsidP="60BD76AA">
            <w:pPr>
              <w:jc w:val="center"/>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Week of Internship</w:t>
            </w:r>
          </w:p>
        </w:tc>
        <w:tc>
          <w:tcPr>
            <w:tcW w:w="2977" w:type="dxa"/>
            <w:tcBorders>
              <w:top w:val="single" w:sz="4" w:space="0" w:color="000000" w:themeColor="text1"/>
              <w:left w:val="single" w:sz="4" w:space="0" w:color="000000" w:themeColor="text1"/>
              <w:bottom w:val="single" w:sz="4" w:space="0" w:color="000000" w:themeColor="text1"/>
            </w:tcBorders>
            <w:vAlign w:val="center"/>
          </w:tcPr>
          <w:p w14:paraId="491072FA" w14:textId="77777777" w:rsidR="00245535" w:rsidRPr="00E03A8F" w:rsidRDefault="0022537B" w:rsidP="60BD76AA">
            <w:pPr>
              <w:ind w:left="-862"/>
              <w:jc w:val="center"/>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Date</w:t>
            </w:r>
          </w:p>
          <w:p w14:paraId="32042F58" w14:textId="77777777" w:rsidR="00245535" w:rsidRPr="00E03A8F" w:rsidRDefault="0022537B" w:rsidP="60BD76AA">
            <w:pPr>
              <w:ind w:left="-862"/>
              <w:jc w:val="center"/>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from - to</w:t>
            </w:r>
          </w:p>
        </w:tc>
        <w:tc>
          <w:tcPr>
            <w:tcW w:w="3402" w:type="dxa"/>
            <w:tcBorders>
              <w:top w:val="single" w:sz="4" w:space="0" w:color="000000" w:themeColor="text1"/>
              <w:left w:val="single" w:sz="4" w:space="0" w:color="000000" w:themeColor="text1"/>
              <w:bottom w:val="single" w:sz="4" w:space="0" w:color="000000" w:themeColor="text1"/>
            </w:tcBorders>
            <w:vAlign w:val="center"/>
          </w:tcPr>
          <w:p w14:paraId="7A396512" w14:textId="77777777" w:rsidR="00245535" w:rsidRPr="00E03A8F" w:rsidRDefault="0022537B" w:rsidP="60BD76AA">
            <w:pPr>
              <w:jc w:val="center"/>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Work done:</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83075" w14:textId="7D16DC72" w:rsidR="00245535" w:rsidRPr="00E03A8F" w:rsidRDefault="0022537B" w:rsidP="60BD76AA">
            <w:pPr>
              <w:jc w:val="center"/>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 xml:space="preserve">Signature of external </w:t>
            </w:r>
            <w:r w:rsidR="003651D3" w:rsidRPr="00E03A8F">
              <w:rPr>
                <w:rFonts w:ascii="Times New Roman" w:hAnsi="Times New Roman" w:cs="Times New Roman"/>
                <w:b/>
                <w:bCs/>
                <w:sz w:val="24"/>
                <w:szCs w:val="24"/>
                <w:lang w:val="en-GB"/>
              </w:rPr>
              <w:t>Supervisor</w:t>
            </w:r>
          </w:p>
        </w:tc>
      </w:tr>
      <w:tr w:rsidR="00245535" w:rsidRPr="00E03A8F" w14:paraId="4B76BCFE" w14:textId="77777777" w:rsidTr="60BD76AA">
        <w:tc>
          <w:tcPr>
            <w:tcW w:w="1526" w:type="dxa"/>
            <w:tcBorders>
              <w:top w:val="single" w:sz="4" w:space="0" w:color="000000" w:themeColor="text1"/>
              <w:left w:val="single" w:sz="4" w:space="0" w:color="000000" w:themeColor="text1"/>
              <w:bottom w:val="single" w:sz="4" w:space="0" w:color="000000" w:themeColor="text1"/>
            </w:tcBorders>
          </w:tcPr>
          <w:p w14:paraId="0135CBF0" w14:textId="77777777"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1.</w:t>
            </w:r>
          </w:p>
        </w:tc>
        <w:tc>
          <w:tcPr>
            <w:tcW w:w="2977" w:type="dxa"/>
            <w:tcBorders>
              <w:top w:val="single" w:sz="4" w:space="0" w:color="000000" w:themeColor="text1"/>
              <w:left w:val="single" w:sz="4" w:space="0" w:color="000000" w:themeColor="text1"/>
              <w:bottom w:val="single" w:sz="4" w:space="0" w:color="000000" w:themeColor="text1"/>
            </w:tcBorders>
          </w:tcPr>
          <w:p w14:paraId="25BC1F6D" w14:textId="0AF08A8A" w:rsidR="00245535" w:rsidRPr="00E03A8F" w:rsidRDefault="0022537B" w:rsidP="60BD76AA">
            <w:pPr>
              <w:ind w:left="-862"/>
              <w:jc w:val="center"/>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 from 0</w:t>
            </w:r>
            <w:r w:rsidR="00B635C0">
              <w:rPr>
                <w:rFonts w:ascii="Times New Roman" w:hAnsi="Times New Roman" w:cs="Times New Roman"/>
                <w:sz w:val="24"/>
                <w:szCs w:val="24"/>
                <w:lang w:val="en-GB"/>
              </w:rPr>
              <w:t>7</w:t>
            </w:r>
            <w:r w:rsidRPr="00E03A8F">
              <w:rPr>
                <w:rFonts w:ascii="Times New Roman" w:hAnsi="Times New Roman" w:cs="Times New Roman"/>
                <w:sz w:val="24"/>
                <w:szCs w:val="24"/>
                <w:lang w:val="en-GB"/>
              </w:rPr>
              <w:t>-</w:t>
            </w:r>
            <w:r w:rsidR="00B635C0">
              <w:rPr>
                <w:rFonts w:ascii="Times New Roman" w:hAnsi="Times New Roman" w:cs="Times New Roman"/>
                <w:sz w:val="24"/>
                <w:szCs w:val="24"/>
                <w:lang w:val="en-GB"/>
              </w:rPr>
              <w:t>27</w:t>
            </w:r>
            <w:r w:rsidRPr="00E03A8F">
              <w:rPr>
                <w:rFonts w:ascii="Times New Roman" w:hAnsi="Times New Roman" w:cs="Times New Roman"/>
                <w:sz w:val="24"/>
                <w:szCs w:val="24"/>
                <w:lang w:val="en-GB"/>
              </w:rPr>
              <w:t>-</w:t>
            </w:r>
          </w:p>
          <w:p w14:paraId="314F0B5C" w14:textId="18464528" w:rsidR="00245535" w:rsidRPr="00E03A8F" w:rsidRDefault="0022537B" w:rsidP="60BD76AA">
            <w:pPr>
              <w:ind w:left="-862"/>
              <w:jc w:val="center"/>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 to -0</w:t>
            </w:r>
            <w:r w:rsidR="00642A99">
              <w:rPr>
                <w:rFonts w:ascii="Times New Roman" w:hAnsi="Times New Roman" w:cs="Times New Roman"/>
                <w:sz w:val="24"/>
                <w:szCs w:val="24"/>
                <w:lang w:val="en-GB"/>
              </w:rPr>
              <w:t>7</w:t>
            </w:r>
            <w:r w:rsidRPr="00E03A8F">
              <w:rPr>
                <w:rFonts w:ascii="Times New Roman" w:hAnsi="Times New Roman" w:cs="Times New Roman"/>
                <w:sz w:val="24"/>
                <w:szCs w:val="24"/>
                <w:lang w:val="en-GB"/>
              </w:rPr>
              <w:t>-</w:t>
            </w:r>
            <w:r w:rsidR="00642A99">
              <w:rPr>
                <w:rFonts w:ascii="Times New Roman" w:hAnsi="Times New Roman" w:cs="Times New Roman"/>
                <w:sz w:val="24"/>
                <w:szCs w:val="24"/>
                <w:lang w:val="en-GB"/>
              </w:rPr>
              <w:t>31</w:t>
            </w:r>
            <w:r w:rsidRPr="00E03A8F">
              <w:rPr>
                <w:rFonts w:ascii="Times New Roman" w:hAnsi="Times New Roman" w:cs="Times New Roman"/>
                <w:sz w:val="24"/>
                <w:szCs w:val="24"/>
                <w:lang w:val="en-GB"/>
              </w:rPr>
              <w:t>-</w:t>
            </w:r>
          </w:p>
        </w:tc>
        <w:tc>
          <w:tcPr>
            <w:tcW w:w="3402" w:type="dxa"/>
            <w:tcBorders>
              <w:top w:val="single" w:sz="4" w:space="0" w:color="000000" w:themeColor="text1"/>
              <w:left w:val="single" w:sz="4" w:space="0" w:color="000000" w:themeColor="text1"/>
              <w:bottom w:val="single" w:sz="4" w:space="0" w:color="000000" w:themeColor="text1"/>
            </w:tcBorders>
          </w:tcPr>
          <w:p w14:paraId="03075B76" w14:textId="77777777"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Studying pig fattening technology, feed mixing, etc.</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6542E" w14:textId="77777777" w:rsidR="00245535" w:rsidRPr="00E03A8F" w:rsidRDefault="00245535" w:rsidP="60BD76AA">
            <w:pPr>
              <w:snapToGrid w:val="0"/>
              <w:jc w:val="both"/>
              <w:rPr>
                <w:rFonts w:ascii="Times New Roman" w:hAnsi="Times New Roman" w:cs="Times New Roman"/>
                <w:sz w:val="24"/>
                <w:szCs w:val="24"/>
                <w:lang w:val="en-GB"/>
              </w:rPr>
            </w:pPr>
          </w:p>
        </w:tc>
      </w:tr>
      <w:tr w:rsidR="00245535" w:rsidRPr="00E03A8F" w14:paraId="47886996" w14:textId="77777777" w:rsidTr="60BD76AA">
        <w:tc>
          <w:tcPr>
            <w:tcW w:w="1526" w:type="dxa"/>
            <w:tcBorders>
              <w:top w:val="single" w:sz="4" w:space="0" w:color="000000" w:themeColor="text1"/>
              <w:left w:val="single" w:sz="4" w:space="0" w:color="000000" w:themeColor="text1"/>
              <w:bottom w:val="single" w:sz="4" w:space="0" w:color="000000" w:themeColor="text1"/>
            </w:tcBorders>
          </w:tcPr>
          <w:p w14:paraId="41BD3FC6" w14:textId="77777777"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2.</w:t>
            </w:r>
          </w:p>
        </w:tc>
        <w:tc>
          <w:tcPr>
            <w:tcW w:w="2977" w:type="dxa"/>
            <w:tcBorders>
              <w:top w:val="single" w:sz="4" w:space="0" w:color="000000" w:themeColor="text1"/>
              <w:left w:val="single" w:sz="4" w:space="0" w:color="000000" w:themeColor="text1"/>
              <w:bottom w:val="single" w:sz="4" w:space="0" w:color="000000" w:themeColor="text1"/>
            </w:tcBorders>
          </w:tcPr>
          <w:p w14:paraId="3041E394" w14:textId="77777777" w:rsidR="00245535" w:rsidRPr="00E03A8F" w:rsidRDefault="00245535" w:rsidP="60BD76AA">
            <w:pPr>
              <w:snapToGrid w:val="0"/>
              <w:ind w:left="-862"/>
              <w:jc w:val="both"/>
              <w:rPr>
                <w:rFonts w:ascii="Times New Roman" w:hAnsi="Times New Roman" w:cs="Times New Roman"/>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tcBorders>
          </w:tcPr>
          <w:p w14:paraId="722B00AE" w14:textId="77777777" w:rsidR="00245535" w:rsidRPr="00E03A8F" w:rsidRDefault="00245535" w:rsidP="60BD76AA">
            <w:pPr>
              <w:snapToGrid w:val="0"/>
              <w:jc w:val="both"/>
              <w:rPr>
                <w:rFonts w:ascii="Times New Roman" w:hAnsi="Times New Roman" w:cs="Times New Roman"/>
                <w:sz w:val="24"/>
                <w:szCs w:val="24"/>
                <w:lang w:val="en-GB"/>
              </w:rPr>
            </w:pPr>
          </w:p>
          <w:p w14:paraId="42C6D796" w14:textId="77777777" w:rsidR="00245535" w:rsidRPr="00E03A8F" w:rsidRDefault="00245535" w:rsidP="60BD76AA">
            <w:pPr>
              <w:jc w:val="both"/>
              <w:rPr>
                <w:rFonts w:ascii="Times New Roman" w:hAnsi="Times New Roman" w:cs="Times New Roman"/>
                <w:sz w:val="24"/>
                <w:szCs w:val="24"/>
                <w:lang w:val="en-GB"/>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831B3" w14:textId="77777777" w:rsidR="00245535" w:rsidRPr="00E03A8F" w:rsidRDefault="00245535" w:rsidP="60BD76AA">
            <w:pPr>
              <w:snapToGrid w:val="0"/>
              <w:jc w:val="both"/>
              <w:rPr>
                <w:rFonts w:ascii="Times New Roman" w:hAnsi="Times New Roman" w:cs="Times New Roman"/>
                <w:sz w:val="24"/>
                <w:szCs w:val="24"/>
                <w:lang w:val="en-GB"/>
              </w:rPr>
            </w:pPr>
          </w:p>
        </w:tc>
      </w:tr>
      <w:tr w:rsidR="00245535" w:rsidRPr="00E03A8F" w14:paraId="1F75A9DD" w14:textId="77777777" w:rsidTr="60BD76AA">
        <w:tc>
          <w:tcPr>
            <w:tcW w:w="1526" w:type="dxa"/>
            <w:tcBorders>
              <w:top w:val="single" w:sz="4" w:space="0" w:color="000000" w:themeColor="text1"/>
              <w:left w:val="single" w:sz="4" w:space="0" w:color="000000" w:themeColor="text1"/>
              <w:bottom w:val="single" w:sz="4" w:space="0" w:color="000000" w:themeColor="text1"/>
            </w:tcBorders>
          </w:tcPr>
          <w:p w14:paraId="41B07F09" w14:textId="77777777" w:rsidR="00245535" w:rsidRPr="00E03A8F" w:rsidRDefault="0022537B" w:rsidP="60BD76AA">
            <w:pPr>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3.</w:t>
            </w:r>
          </w:p>
        </w:tc>
        <w:tc>
          <w:tcPr>
            <w:tcW w:w="2977" w:type="dxa"/>
            <w:tcBorders>
              <w:top w:val="single" w:sz="4" w:space="0" w:color="000000" w:themeColor="text1"/>
              <w:left w:val="single" w:sz="4" w:space="0" w:color="000000" w:themeColor="text1"/>
              <w:bottom w:val="single" w:sz="4" w:space="0" w:color="000000" w:themeColor="text1"/>
            </w:tcBorders>
          </w:tcPr>
          <w:p w14:paraId="54E11D2A" w14:textId="77777777" w:rsidR="00245535" w:rsidRPr="00E03A8F" w:rsidRDefault="00245535" w:rsidP="60BD76AA">
            <w:pPr>
              <w:snapToGrid w:val="0"/>
              <w:ind w:left="-862"/>
              <w:jc w:val="both"/>
              <w:rPr>
                <w:rFonts w:ascii="Times New Roman" w:hAnsi="Times New Roman" w:cs="Times New Roman"/>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tcBorders>
          </w:tcPr>
          <w:p w14:paraId="31126E5D" w14:textId="77777777" w:rsidR="00245535" w:rsidRPr="00E03A8F" w:rsidRDefault="00245535" w:rsidP="60BD76AA">
            <w:pPr>
              <w:snapToGrid w:val="0"/>
              <w:jc w:val="both"/>
              <w:rPr>
                <w:rFonts w:ascii="Times New Roman" w:hAnsi="Times New Roman" w:cs="Times New Roman"/>
                <w:sz w:val="24"/>
                <w:szCs w:val="24"/>
                <w:lang w:val="en-GB"/>
              </w:rPr>
            </w:pPr>
          </w:p>
          <w:p w14:paraId="2DE403A5" w14:textId="77777777" w:rsidR="00245535" w:rsidRPr="00E03A8F" w:rsidRDefault="00245535" w:rsidP="60BD76AA">
            <w:pPr>
              <w:jc w:val="both"/>
              <w:rPr>
                <w:rFonts w:ascii="Times New Roman" w:hAnsi="Times New Roman" w:cs="Times New Roman"/>
                <w:sz w:val="24"/>
                <w:szCs w:val="24"/>
                <w:lang w:val="en-GB"/>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31CDC" w14:textId="77777777" w:rsidR="00245535" w:rsidRPr="00E03A8F" w:rsidRDefault="00245535" w:rsidP="60BD76AA">
            <w:pPr>
              <w:snapToGrid w:val="0"/>
              <w:jc w:val="both"/>
              <w:rPr>
                <w:rFonts w:ascii="Times New Roman" w:hAnsi="Times New Roman" w:cs="Times New Roman"/>
                <w:sz w:val="24"/>
                <w:szCs w:val="24"/>
                <w:lang w:val="en-GB"/>
              </w:rPr>
            </w:pPr>
          </w:p>
        </w:tc>
      </w:tr>
    </w:tbl>
    <w:p w14:paraId="00EBEE53" w14:textId="4366A344" w:rsidR="00DE24C2" w:rsidRPr="00CA4A25" w:rsidRDefault="00E03A8F" w:rsidP="00DE24C2">
      <w:pPr>
        <w:jc w:val="both"/>
        <w:rPr>
          <w:rFonts w:ascii="Times New Roman" w:hAnsi="Times New Roman" w:cs="Times New Roman"/>
          <w:b/>
          <w:bCs/>
          <w:sz w:val="24"/>
          <w:szCs w:val="24"/>
          <w:lang w:val="en-GB"/>
        </w:rPr>
      </w:pPr>
      <w:r w:rsidRPr="00CA4A25">
        <w:rPr>
          <w:rFonts w:ascii="Times New Roman" w:hAnsi="Times New Roman" w:cs="Times New Roman"/>
          <w:b/>
          <w:bCs/>
          <w:sz w:val="24"/>
          <w:szCs w:val="24"/>
          <w:lang w:val="en-GB"/>
        </w:rPr>
        <w:t xml:space="preserve"> </w:t>
      </w:r>
      <w:r w:rsidR="0022537B" w:rsidRPr="00CA4A25">
        <w:rPr>
          <w:rFonts w:ascii="Times New Roman" w:hAnsi="Times New Roman" w:cs="Times New Roman"/>
          <w:b/>
          <w:bCs/>
          <w:sz w:val="24"/>
          <w:szCs w:val="24"/>
          <w:lang w:val="en-GB"/>
        </w:rPr>
        <w:t>Certificate of completion of training at the workplace</w:t>
      </w:r>
    </w:p>
    <w:p w14:paraId="5A22772A" w14:textId="4A93962B" w:rsidR="00DE24C2" w:rsidRPr="00E03A8F" w:rsidRDefault="00DE24C2">
      <w:pPr>
        <w:rPr>
          <w:rFonts w:ascii="Times New Roman" w:hAnsi="Times New Roman" w:cs="Times New Roman"/>
          <w:sz w:val="24"/>
          <w:szCs w:val="24"/>
          <w:lang w:val="en-GB"/>
        </w:rPr>
      </w:pPr>
    </w:p>
    <w:p w14:paraId="2CBE7B38" w14:textId="77777777" w:rsidR="00F65C9A" w:rsidRDefault="00F65C9A" w:rsidP="00F65C9A">
      <w:pPr>
        <w:jc w:val="center"/>
        <w:rPr>
          <w:rFonts w:ascii="Times New Roman" w:hAnsi="Times New Roman"/>
          <w:b/>
          <w:bCs/>
          <w:sz w:val="32"/>
          <w:szCs w:val="32"/>
        </w:rPr>
      </w:pPr>
    </w:p>
    <w:p w14:paraId="1F6B809D" w14:textId="77777777" w:rsidR="00F65C9A" w:rsidRDefault="00F65C9A" w:rsidP="00F65C9A">
      <w:pPr>
        <w:jc w:val="center"/>
        <w:rPr>
          <w:rFonts w:ascii="Times New Roman" w:hAnsi="Times New Roman"/>
          <w:b/>
          <w:bCs/>
          <w:sz w:val="32"/>
          <w:szCs w:val="32"/>
        </w:rPr>
      </w:pPr>
    </w:p>
    <w:p w14:paraId="60DE447C" w14:textId="77777777" w:rsidR="00F65C9A" w:rsidRDefault="00F65C9A" w:rsidP="00F65C9A">
      <w:pPr>
        <w:jc w:val="center"/>
        <w:rPr>
          <w:rFonts w:ascii="Times New Roman" w:hAnsi="Times New Roman"/>
          <w:b/>
          <w:bCs/>
          <w:sz w:val="32"/>
          <w:szCs w:val="32"/>
        </w:rPr>
      </w:pPr>
    </w:p>
    <w:p w14:paraId="049F1961" w14:textId="77777777" w:rsidR="00F65C9A" w:rsidRDefault="00F65C9A" w:rsidP="00F65C9A">
      <w:pPr>
        <w:jc w:val="center"/>
        <w:rPr>
          <w:rFonts w:ascii="Times New Roman" w:hAnsi="Times New Roman"/>
          <w:b/>
          <w:bCs/>
          <w:sz w:val="32"/>
          <w:szCs w:val="32"/>
        </w:rPr>
      </w:pPr>
    </w:p>
    <w:p w14:paraId="3CCD65B9" w14:textId="77777777" w:rsidR="00F65C9A" w:rsidRDefault="00F65C9A" w:rsidP="00F65C9A">
      <w:pPr>
        <w:jc w:val="center"/>
        <w:rPr>
          <w:rFonts w:ascii="Times New Roman" w:hAnsi="Times New Roman"/>
          <w:b/>
          <w:bCs/>
          <w:sz w:val="32"/>
          <w:szCs w:val="32"/>
        </w:rPr>
      </w:pPr>
    </w:p>
    <w:p w14:paraId="3770F4B1" w14:textId="77777777" w:rsidR="00F65C9A" w:rsidRDefault="00F65C9A" w:rsidP="00F65C9A">
      <w:pPr>
        <w:jc w:val="center"/>
        <w:rPr>
          <w:rFonts w:ascii="Times New Roman" w:hAnsi="Times New Roman"/>
          <w:b/>
          <w:bCs/>
          <w:sz w:val="32"/>
          <w:szCs w:val="32"/>
        </w:rPr>
      </w:pPr>
    </w:p>
    <w:p w14:paraId="472BF97E" w14:textId="77777777" w:rsidR="00F65C9A" w:rsidRDefault="00F65C9A" w:rsidP="00F65C9A">
      <w:pPr>
        <w:jc w:val="center"/>
        <w:rPr>
          <w:rFonts w:ascii="Times New Roman" w:hAnsi="Times New Roman"/>
          <w:b/>
          <w:bCs/>
          <w:sz w:val="32"/>
          <w:szCs w:val="32"/>
        </w:rPr>
      </w:pPr>
    </w:p>
    <w:p w14:paraId="75430580" w14:textId="77777777" w:rsidR="007242EE" w:rsidRDefault="007242EE" w:rsidP="00F65C9A">
      <w:pPr>
        <w:jc w:val="center"/>
        <w:rPr>
          <w:rFonts w:ascii="Times New Roman" w:hAnsi="Times New Roman" w:cs="Times New Roman"/>
          <w:b/>
          <w:bCs/>
          <w:sz w:val="24"/>
          <w:szCs w:val="24"/>
          <w:lang w:val="en-GB"/>
        </w:rPr>
      </w:pPr>
    </w:p>
    <w:p w14:paraId="1EA62EBE" w14:textId="172F14C5" w:rsidR="00F65C9A" w:rsidRDefault="00F65C9A" w:rsidP="00F65C9A">
      <w:pPr>
        <w:jc w:val="center"/>
        <w:rPr>
          <w:rFonts w:ascii="Times New Roman" w:hAnsi="Times New Roman"/>
          <w:b/>
          <w:bCs/>
          <w:sz w:val="32"/>
          <w:szCs w:val="32"/>
        </w:rPr>
      </w:pPr>
      <w:r>
        <w:rPr>
          <w:rFonts w:ascii="Times New Roman" w:hAnsi="Times New Roman" w:cs="Times New Roman"/>
          <w:b/>
          <w:bCs/>
          <w:sz w:val="24"/>
          <w:szCs w:val="24"/>
          <w:lang w:val="en-GB"/>
        </w:rPr>
        <w:lastRenderedPageBreak/>
        <w:t xml:space="preserve"> </w:t>
      </w:r>
      <w:r w:rsidRPr="00E10C18">
        <w:rPr>
          <w:rFonts w:ascii="Times New Roman" w:hAnsi="Times New Roman" w:cs="Times New Roman"/>
          <w:b/>
          <w:bCs/>
          <w:sz w:val="24"/>
          <w:szCs w:val="24"/>
          <w:lang w:val="en-GB"/>
        </w:rPr>
        <w:t xml:space="preserve"> Professional Practice Regulations</w:t>
      </w:r>
      <w:r w:rsidR="001A1632">
        <w:rPr>
          <w:rFonts w:ascii="Times New Roman" w:hAnsi="Times New Roman" w:cs="Times New Roman"/>
          <w:b/>
          <w:bCs/>
          <w:sz w:val="24"/>
          <w:szCs w:val="24"/>
          <w:lang w:val="en-GB"/>
        </w:rPr>
        <w:t xml:space="preserve"> in SER</w:t>
      </w:r>
      <w:r w:rsidRPr="00E10C18">
        <w:rPr>
          <w:rFonts w:ascii="Times New Roman" w:hAnsi="Times New Roman" w:cs="Times New Roman"/>
          <w:b/>
          <w:bCs/>
          <w:sz w:val="24"/>
          <w:szCs w:val="24"/>
          <w:lang w:val="en-GB"/>
        </w:rPr>
        <w:t xml:space="preserve"> Annex 3: Acceptance statement for choosing an individual professional practice location</w:t>
      </w:r>
      <w:r w:rsidRPr="00F65C9A">
        <w:rPr>
          <w:rFonts w:ascii="Times New Roman" w:hAnsi="Times New Roman"/>
          <w:b/>
          <w:bCs/>
          <w:sz w:val="32"/>
          <w:szCs w:val="32"/>
        </w:rPr>
        <w:t xml:space="preserve"> </w:t>
      </w:r>
    </w:p>
    <w:p w14:paraId="44CA442C" w14:textId="77777777" w:rsidR="00F65C9A" w:rsidRDefault="00F65C9A" w:rsidP="00F65C9A">
      <w:pPr>
        <w:jc w:val="center"/>
        <w:rPr>
          <w:rFonts w:ascii="Times New Roman" w:hAnsi="Times New Roman"/>
          <w:b/>
          <w:bCs/>
          <w:sz w:val="32"/>
          <w:szCs w:val="32"/>
        </w:rPr>
      </w:pPr>
    </w:p>
    <w:p w14:paraId="5E4AED51" w14:textId="6A7CB139" w:rsidR="00F65C9A" w:rsidRPr="0057489C" w:rsidRDefault="0057489C" w:rsidP="00F65C9A">
      <w:pPr>
        <w:jc w:val="center"/>
        <w:rPr>
          <w:rFonts w:ascii="Times New Roman" w:hAnsi="Times New Roman"/>
          <w:b/>
          <w:bCs/>
          <w:sz w:val="32"/>
          <w:szCs w:val="32"/>
          <w:lang w:val="en-GB"/>
        </w:rPr>
      </w:pPr>
      <w:r w:rsidRPr="0057489C">
        <w:rPr>
          <w:rFonts w:ascii="Times New Roman" w:hAnsi="Times New Roman"/>
          <w:b/>
          <w:bCs/>
          <w:sz w:val="32"/>
          <w:szCs w:val="32"/>
          <w:lang w:val="en-GB"/>
        </w:rPr>
        <w:t xml:space="preserve">Acceptance </w:t>
      </w:r>
      <w:r w:rsidR="00355FD4">
        <w:rPr>
          <w:rFonts w:ascii="Times New Roman" w:hAnsi="Times New Roman"/>
          <w:b/>
          <w:bCs/>
          <w:sz w:val="32"/>
          <w:szCs w:val="32"/>
          <w:lang w:val="en-GB"/>
        </w:rPr>
        <w:t>statement</w:t>
      </w:r>
    </w:p>
    <w:p w14:paraId="7B7F3043" w14:textId="77777777" w:rsidR="00F65C9A" w:rsidRDefault="00F65C9A" w:rsidP="00F65C9A">
      <w:pPr>
        <w:rPr>
          <w:rFonts w:ascii="Times New Roman" w:hAnsi="Times New Roman"/>
          <w:sz w:val="24"/>
          <w:szCs w:val="24"/>
        </w:rPr>
      </w:pPr>
    </w:p>
    <w:p w14:paraId="596B737F" w14:textId="63048F6D" w:rsidR="00F65C9A" w:rsidRDefault="0057489C" w:rsidP="00F65C9A">
      <w:pPr>
        <w:spacing w:before="120"/>
        <w:rPr>
          <w:rFonts w:ascii="Times New Roman" w:hAnsi="Times New Roman"/>
          <w:sz w:val="24"/>
          <w:szCs w:val="24"/>
        </w:rPr>
      </w:pPr>
      <w:r>
        <w:rPr>
          <w:rFonts w:ascii="Times New Roman" w:hAnsi="Times New Roman"/>
          <w:sz w:val="24"/>
          <w:szCs w:val="24"/>
        </w:rPr>
        <w:t>I, the undersigned………</w:t>
      </w:r>
    </w:p>
    <w:p w14:paraId="0A3AC467" w14:textId="77777777" w:rsidR="00F65C9A" w:rsidRDefault="00F65C9A" w:rsidP="00F65C9A">
      <w:pPr>
        <w:spacing w:before="120"/>
        <w:rPr>
          <w:rFonts w:ascii="Times New Roman" w:hAnsi="Times New Roman"/>
          <w:sz w:val="24"/>
          <w:szCs w:val="24"/>
        </w:rPr>
      </w:pPr>
    </w:p>
    <w:p w14:paraId="0B8D612A" w14:textId="4508F851" w:rsidR="00F65C9A" w:rsidRDefault="00A0311B" w:rsidP="00F65C9A">
      <w:pPr>
        <w:tabs>
          <w:tab w:val="right" w:leader="dot" w:pos="8931"/>
        </w:tabs>
        <w:spacing w:before="120"/>
        <w:rPr>
          <w:rFonts w:ascii="Times New Roman" w:hAnsi="Times New Roman"/>
          <w:sz w:val="24"/>
          <w:szCs w:val="24"/>
        </w:rPr>
      </w:pPr>
      <w:r>
        <w:rPr>
          <w:rFonts w:ascii="Times New Roman" w:hAnsi="Times New Roman"/>
          <w:sz w:val="24"/>
          <w:szCs w:val="24"/>
        </w:rPr>
        <w:t>Firm name</w:t>
      </w:r>
      <w:r w:rsidR="00F65C9A">
        <w:rPr>
          <w:rFonts w:ascii="Times New Roman" w:hAnsi="Times New Roman"/>
          <w:sz w:val="24"/>
          <w:szCs w:val="24"/>
        </w:rPr>
        <w:t>:</w:t>
      </w:r>
      <w:r w:rsidR="00F65C9A">
        <w:rPr>
          <w:rFonts w:ascii="Times New Roman" w:hAnsi="Times New Roman"/>
          <w:sz w:val="24"/>
          <w:szCs w:val="24"/>
        </w:rPr>
        <w:tab/>
      </w:r>
    </w:p>
    <w:p w14:paraId="49D52F25" w14:textId="333A6656" w:rsidR="00F65C9A" w:rsidRDefault="00A0311B" w:rsidP="00F65C9A">
      <w:pPr>
        <w:tabs>
          <w:tab w:val="right" w:leader="dot" w:pos="8931"/>
        </w:tabs>
        <w:spacing w:before="120"/>
        <w:rPr>
          <w:rFonts w:ascii="Times New Roman" w:hAnsi="Times New Roman"/>
          <w:sz w:val="24"/>
          <w:szCs w:val="24"/>
        </w:rPr>
      </w:pPr>
      <w:r>
        <w:rPr>
          <w:rFonts w:ascii="Times New Roman" w:hAnsi="Times New Roman"/>
          <w:sz w:val="24"/>
          <w:szCs w:val="24"/>
        </w:rPr>
        <w:t>Location</w:t>
      </w:r>
      <w:r w:rsidR="00F65C9A">
        <w:rPr>
          <w:rFonts w:ascii="Times New Roman" w:hAnsi="Times New Roman"/>
          <w:sz w:val="24"/>
          <w:szCs w:val="24"/>
        </w:rPr>
        <w:t xml:space="preserve">: </w:t>
      </w:r>
      <w:r w:rsidR="00F65C9A">
        <w:rPr>
          <w:rFonts w:ascii="Times New Roman" w:hAnsi="Times New Roman"/>
          <w:sz w:val="24"/>
          <w:szCs w:val="24"/>
        </w:rPr>
        <w:tab/>
      </w:r>
    </w:p>
    <w:p w14:paraId="127E82B3" w14:textId="29A987C7" w:rsidR="00F65C9A" w:rsidRDefault="00A0311B" w:rsidP="00F65C9A">
      <w:pPr>
        <w:tabs>
          <w:tab w:val="right" w:leader="dot" w:pos="8931"/>
        </w:tabs>
        <w:spacing w:before="120"/>
        <w:rPr>
          <w:rFonts w:ascii="Times New Roman" w:hAnsi="Times New Roman"/>
          <w:sz w:val="24"/>
          <w:szCs w:val="24"/>
        </w:rPr>
      </w:pPr>
      <w:r>
        <w:rPr>
          <w:rFonts w:ascii="Times New Roman" w:hAnsi="Times New Roman"/>
          <w:sz w:val="24"/>
          <w:szCs w:val="24"/>
        </w:rPr>
        <w:t>Tax number</w:t>
      </w:r>
      <w:r w:rsidR="00F65C9A">
        <w:rPr>
          <w:rFonts w:ascii="Times New Roman" w:hAnsi="Times New Roman"/>
          <w:sz w:val="24"/>
          <w:szCs w:val="24"/>
        </w:rPr>
        <w:t>:</w:t>
      </w:r>
      <w:r w:rsidR="00F65C9A">
        <w:rPr>
          <w:rFonts w:ascii="Times New Roman" w:hAnsi="Times New Roman"/>
          <w:sz w:val="24"/>
          <w:szCs w:val="24"/>
        </w:rPr>
        <w:tab/>
      </w:r>
    </w:p>
    <w:p w14:paraId="1A68C1DB" w14:textId="196B7BBD" w:rsidR="00F65C9A" w:rsidRDefault="00F65C9A" w:rsidP="00F65C9A">
      <w:pPr>
        <w:tabs>
          <w:tab w:val="right" w:leader="dot" w:pos="8931"/>
        </w:tabs>
        <w:spacing w:before="120"/>
        <w:rPr>
          <w:rFonts w:ascii="Times New Roman" w:hAnsi="Times New Roman"/>
          <w:sz w:val="24"/>
          <w:szCs w:val="24"/>
        </w:rPr>
      </w:pPr>
      <w:r>
        <w:rPr>
          <w:rFonts w:ascii="Times New Roman" w:hAnsi="Times New Roman"/>
          <w:sz w:val="24"/>
          <w:szCs w:val="24"/>
        </w:rPr>
        <w:t>S</w:t>
      </w:r>
      <w:r w:rsidR="00A0311B">
        <w:rPr>
          <w:rFonts w:ascii="Times New Roman" w:hAnsi="Times New Roman"/>
          <w:sz w:val="24"/>
          <w:szCs w:val="24"/>
        </w:rPr>
        <w:t>tatistical number</w:t>
      </w:r>
      <w:r>
        <w:rPr>
          <w:rFonts w:ascii="Times New Roman" w:hAnsi="Times New Roman"/>
          <w:sz w:val="24"/>
          <w:szCs w:val="24"/>
        </w:rPr>
        <w:t xml:space="preserve">: </w:t>
      </w:r>
      <w:r>
        <w:rPr>
          <w:rFonts w:ascii="Times New Roman" w:hAnsi="Times New Roman"/>
          <w:sz w:val="24"/>
          <w:szCs w:val="24"/>
        </w:rPr>
        <w:tab/>
      </w:r>
    </w:p>
    <w:p w14:paraId="3FE1A435" w14:textId="6314B0EC" w:rsidR="00F65C9A" w:rsidRDefault="008C6DF9" w:rsidP="00F65C9A">
      <w:pPr>
        <w:tabs>
          <w:tab w:val="right" w:leader="dot" w:pos="8931"/>
        </w:tabs>
        <w:spacing w:before="120"/>
        <w:rPr>
          <w:rFonts w:ascii="Times New Roman" w:hAnsi="Times New Roman"/>
          <w:sz w:val="24"/>
          <w:szCs w:val="24"/>
        </w:rPr>
      </w:pPr>
      <w:r w:rsidRPr="008C6DF9">
        <w:rPr>
          <w:rFonts w:ascii="Times New Roman" w:hAnsi="Times New Roman"/>
          <w:sz w:val="24"/>
          <w:szCs w:val="24"/>
        </w:rPr>
        <w:t>Company register/Registration number:</w:t>
      </w:r>
      <w:r w:rsidR="00F65C9A">
        <w:rPr>
          <w:rFonts w:ascii="Times New Roman" w:hAnsi="Times New Roman"/>
          <w:sz w:val="24"/>
          <w:szCs w:val="24"/>
        </w:rPr>
        <w:t>:</w:t>
      </w:r>
      <w:r w:rsidR="00F65C9A">
        <w:rPr>
          <w:rFonts w:ascii="Times New Roman" w:hAnsi="Times New Roman"/>
          <w:sz w:val="24"/>
          <w:szCs w:val="24"/>
        </w:rPr>
        <w:tab/>
      </w:r>
    </w:p>
    <w:p w14:paraId="4E656131" w14:textId="251B1D21" w:rsidR="00F65C9A" w:rsidRDefault="008C6DF9" w:rsidP="00F65C9A">
      <w:pPr>
        <w:tabs>
          <w:tab w:val="right" w:leader="dot" w:pos="8931"/>
        </w:tabs>
        <w:spacing w:before="120"/>
        <w:rPr>
          <w:rFonts w:ascii="Times New Roman" w:hAnsi="Times New Roman"/>
          <w:sz w:val="24"/>
          <w:szCs w:val="24"/>
        </w:rPr>
      </w:pPr>
      <w:r>
        <w:rPr>
          <w:rFonts w:ascii="Times New Roman" w:hAnsi="Times New Roman"/>
          <w:sz w:val="24"/>
          <w:szCs w:val="24"/>
        </w:rPr>
        <w:t>Represents</w:t>
      </w:r>
      <w:r w:rsidR="00F65C9A">
        <w:rPr>
          <w:rFonts w:ascii="Times New Roman" w:hAnsi="Times New Roman"/>
          <w:sz w:val="24"/>
          <w:szCs w:val="24"/>
        </w:rPr>
        <w:t>:</w:t>
      </w:r>
      <w:r w:rsidR="00F65C9A">
        <w:rPr>
          <w:rFonts w:ascii="Times New Roman" w:hAnsi="Times New Roman"/>
          <w:sz w:val="24"/>
          <w:szCs w:val="24"/>
        </w:rPr>
        <w:tab/>
      </w:r>
    </w:p>
    <w:p w14:paraId="224E69C6" w14:textId="5C5B427A" w:rsidR="00F65C9A" w:rsidRDefault="009536D0" w:rsidP="00F65C9A">
      <w:pPr>
        <w:spacing w:before="360"/>
        <w:rPr>
          <w:rFonts w:ascii="Times New Roman" w:hAnsi="Times New Roman"/>
          <w:sz w:val="24"/>
          <w:szCs w:val="24"/>
        </w:rPr>
      </w:pPr>
      <w:r w:rsidRPr="009536D0">
        <w:rPr>
          <w:rFonts w:ascii="Times New Roman" w:hAnsi="Times New Roman"/>
          <w:sz w:val="24"/>
          <w:szCs w:val="24"/>
        </w:rPr>
        <w:t>I declare that we will accept the following student for internship during the specified time interval:</w:t>
      </w:r>
      <w:r>
        <w:rPr>
          <w:rFonts w:ascii="Times New Roman" w:hAnsi="Times New Roman"/>
          <w:sz w:val="24"/>
          <w:szCs w:val="24"/>
        </w:rPr>
        <w:t xml:space="preserve"> </w:t>
      </w:r>
    </w:p>
    <w:p w14:paraId="353C83A8" w14:textId="77777777" w:rsidR="00F65C9A" w:rsidRDefault="00F65C9A" w:rsidP="00F65C9A">
      <w:pPr>
        <w:spacing w:before="120"/>
        <w:rPr>
          <w:rFonts w:ascii="Times New Roman" w:hAnsi="Times New Roman"/>
          <w:sz w:val="24"/>
          <w:szCs w:val="24"/>
        </w:rPr>
      </w:pPr>
    </w:p>
    <w:p w14:paraId="6D939CBE" w14:textId="5A219E86"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Student</w:t>
      </w:r>
      <w:r w:rsidR="009376CA">
        <w:rPr>
          <w:rFonts w:ascii="Times New Roman" w:hAnsi="Times New Roman"/>
          <w:sz w:val="24"/>
          <w:szCs w:val="24"/>
        </w:rPr>
        <w:t>’s</w:t>
      </w:r>
      <w:r>
        <w:rPr>
          <w:rFonts w:ascii="Times New Roman" w:hAnsi="Times New Roman"/>
          <w:sz w:val="24"/>
          <w:szCs w:val="24"/>
        </w:rPr>
        <w:t xml:space="preserve"> name</w:t>
      </w:r>
      <w:r w:rsidR="00F65C9A">
        <w:rPr>
          <w:rFonts w:ascii="Times New Roman" w:hAnsi="Times New Roman"/>
          <w:sz w:val="24"/>
          <w:szCs w:val="24"/>
        </w:rPr>
        <w:t>:</w:t>
      </w:r>
      <w:r w:rsidR="00F65C9A">
        <w:rPr>
          <w:rFonts w:ascii="Times New Roman" w:hAnsi="Times New Roman"/>
          <w:sz w:val="24"/>
          <w:szCs w:val="24"/>
        </w:rPr>
        <w:tab/>
      </w:r>
    </w:p>
    <w:p w14:paraId="52F1279F" w14:textId="656821E3" w:rsidR="00F65C9A" w:rsidRDefault="00F65C9A" w:rsidP="00F65C9A">
      <w:pPr>
        <w:tabs>
          <w:tab w:val="right" w:leader="dot" w:pos="8931"/>
        </w:tabs>
        <w:spacing w:before="120"/>
        <w:rPr>
          <w:rFonts w:ascii="Times New Roman" w:hAnsi="Times New Roman"/>
          <w:sz w:val="24"/>
          <w:szCs w:val="24"/>
        </w:rPr>
      </w:pPr>
      <w:r>
        <w:rPr>
          <w:rFonts w:ascii="Times New Roman" w:hAnsi="Times New Roman"/>
          <w:sz w:val="24"/>
          <w:szCs w:val="24"/>
        </w:rPr>
        <w:t xml:space="preserve">Neptun </w:t>
      </w:r>
      <w:r w:rsidR="00BA3534">
        <w:rPr>
          <w:rFonts w:ascii="Times New Roman" w:hAnsi="Times New Roman"/>
          <w:sz w:val="24"/>
          <w:szCs w:val="24"/>
        </w:rPr>
        <w:t>code</w:t>
      </w:r>
      <w:r>
        <w:rPr>
          <w:rFonts w:ascii="Times New Roman" w:hAnsi="Times New Roman"/>
          <w:sz w:val="24"/>
          <w:szCs w:val="24"/>
        </w:rPr>
        <w:t>:</w:t>
      </w:r>
      <w:r>
        <w:rPr>
          <w:rFonts w:ascii="Times New Roman" w:hAnsi="Times New Roman"/>
          <w:sz w:val="24"/>
          <w:szCs w:val="24"/>
        </w:rPr>
        <w:tab/>
      </w:r>
    </w:p>
    <w:p w14:paraId="0889EFAF" w14:textId="7F245F5E"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Name of the program</w:t>
      </w:r>
      <w:r w:rsidR="00F65C9A">
        <w:rPr>
          <w:rFonts w:ascii="Times New Roman" w:hAnsi="Times New Roman"/>
          <w:sz w:val="24"/>
          <w:szCs w:val="24"/>
        </w:rPr>
        <w:t>:</w:t>
      </w:r>
      <w:r w:rsidR="00F65C9A">
        <w:rPr>
          <w:rFonts w:ascii="Times New Roman" w:hAnsi="Times New Roman"/>
          <w:sz w:val="24"/>
          <w:szCs w:val="24"/>
        </w:rPr>
        <w:tab/>
      </w:r>
    </w:p>
    <w:p w14:paraId="2EBCB5C9" w14:textId="3E39261B"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Level of training</w:t>
      </w:r>
      <w:r w:rsidR="00F65C9A">
        <w:rPr>
          <w:rFonts w:ascii="Times New Roman" w:hAnsi="Times New Roman"/>
          <w:sz w:val="24"/>
          <w:szCs w:val="24"/>
        </w:rPr>
        <w:t>:</w:t>
      </w:r>
      <w:r w:rsidR="00F65C9A">
        <w:rPr>
          <w:rFonts w:ascii="Times New Roman" w:hAnsi="Times New Roman"/>
          <w:sz w:val="24"/>
          <w:szCs w:val="24"/>
        </w:rPr>
        <w:tab/>
      </w:r>
    </w:p>
    <w:p w14:paraId="1896B61D" w14:textId="79E91CA5"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Work schedule</w:t>
      </w:r>
      <w:r w:rsidR="00F65C9A">
        <w:rPr>
          <w:rFonts w:ascii="Times New Roman" w:hAnsi="Times New Roman"/>
          <w:sz w:val="24"/>
          <w:szCs w:val="24"/>
        </w:rPr>
        <w:t>:</w:t>
      </w:r>
      <w:r w:rsidR="00F65C9A">
        <w:rPr>
          <w:rFonts w:ascii="Times New Roman" w:hAnsi="Times New Roman"/>
          <w:sz w:val="24"/>
          <w:szCs w:val="24"/>
        </w:rPr>
        <w:tab/>
      </w:r>
    </w:p>
    <w:p w14:paraId="68D5450F" w14:textId="56CB5019"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Location of internship</w:t>
      </w:r>
      <w:r w:rsidR="00F65C9A">
        <w:rPr>
          <w:rStyle w:val="Lbjegyzet-hivatkozs"/>
          <w:rFonts w:ascii="Times New Roman" w:hAnsi="Times New Roman"/>
          <w:sz w:val="24"/>
          <w:szCs w:val="24"/>
        </w:rPr>
        <w:footnoteReference w:id="1"/>
      </w:r>
      <w:r w:rsidR="00F65C9A">
        <w:rPr>
          <w:rFonts w:ascii="Times New Roman" w:hAnsi="Times New Roman"/>
          <w:sz w:val="24"/>
          <w:szCs w:val="24"/>
        </w:rPr>
        <w:t>:</w:t>
      </w:r>
      <w:r w:rsidR="00F65C9A">
        <w:rPr>
          <w:rFonts w:ascii="Times New Roman" w:hAnsi="Times New Roman"/>
          <w:sz w:val="24"/>
          <w:szCs w:val="24"/>
        </w:rPr>
        <w:tab/>
      </w:r>
    </w:p>
    <w:p w14:paraId="58C73813" w14:textId="4E077775"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Supervisor</w:t>
      </w:r>
      <w:r w:rsidR="00F65C9A">
        <w:rPr>
          <w:rFonts w:ascii="Times New Roman" w:hAnsi="Times New Roman"/>
          <w:sz w:val="24"/>
          <w:szCs w:val="24"/>
        </w:rPr>
        <w:t xml:space="preserve"> (</w:t>
      </w:r>
      <w:r>
        <w:rPr>
          <w:rFonts w:ascii="Times New Roman" w:hAnsi="Times New Roman"/>
          <w:sz w:val="24"/>
          <w:szCs w:val="24"/>
        </w:rPr>
        <w:t>name</w:t>
      </w:r>
      <w:r w:rsidR="00F65C9A">
        <w:rPr>
          <w:rFonts w:ascii="Times New Roman" w:hAnsi="Times New Roman"/>
          <w:sz w:val="24"/>
          <w:szCs w:val="24"/>
        </w:rPr>
        <w:t>, tele</w:t>
      </w:r>
      <w:r w:rsidR="009376CA">
        <w:rPr>
          <w:rFonts w:ascii="Times New Roman" w:hAnsi="Times New Roman"/>
          <w:sz w:val="24"/>
          <w:szCs w:val="24"/>
        </w:rPr>
        <w:t>phone</w:t>
      </w:r>
      <w:r w:rsidR="00F65C9A">
        <w:rPr>
          <w:rFonts w:ascii="Times New Roman" w:hAnsi="Times New Roman"/>
          <w:sz w:val="24"/>
          <w:szCs w:val="24"/>
        </w:rPr>
        <w:t>, e-mail):</w:t>
      </w:r>
      <w:r w:rsidR="00F65C9A">
        <w:rPr>
          <w:rFonts w:ascii="Times New Roman" w:hAnsi="Times New Roman"/>
          <w:sz w:val="24"/>
          <w:szCs w:val="24"/>
        </w:rPr>
        <w:tab/>
      </w:r>
    </w:p>
    <w:p w14:paraId="6DBF12C2" w14:textId="0C9E4E43"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Contact person</w:t>
      </w:r>
      <w:r w:rsidR="00F65C9A">
        <w:rPr>
          <w:rFonts w:ascii="Times New Roman" w:hAnsi="Times New Roman"/>
          <w:sz w:val="24"/>
          <w:szCs w:val="24"/>
        </w:rPr>
        <w:t xml:space="preserve"> (</w:t>
      </w:r>
      <w:r>
        <w:rPr>
          <w:rFonts w:ascii="Times New Roman" w:hAnsi="Times New Roman"/>
          <w:sz w:val="24"/>
          <w:szCs w:val="24"/>
        </w:rPr>
        <w:t>name</w:t>
      </w:r>
      <w:r w:rsidR="00F65C9A">
        <w:rPr>
          <w:rFonts w:ascii="Times New Roman" w:hAnsi="Times New Roman"/>
          <w:sz w:val="24"/>
          <w:szCs w:val="24"/>
        </w:rPr>
        <w:t>, tel</w:t>
      </w:r>
      <w:r w:rsidR="009376CA">
        <w:rPr>
          <w:rFonts w:ascii="Times New Roman" w:hAnsi="Times New Roman"/>
          <w:sz w:val="24"/>
          <w:szCs w:val="24"/>
        </w:rPr>
        <w:t>ephone</w:t>
      </w:r>
      <w:r w:rsidR="00F65C9A">
        <w:rPr>
          <w:rFonts w:ascii="Times New Roman" w:hAnsi="Times New Roman"/>
          <w:sz w:val="24"/>
          <w:szCs w:val="24"/>
        </w:rPr>
        <w:t>, e-mail):</w:t>
      </w:r>
      <w:r w:rsidR="00F65C9A">
        <w:rPr>
          <w:rFonts w:ascii="Times New Roman" w:hAnsi="Times New Roman"/>
          <w:sz w:val="24"/>
          <w:szCs w:val="24"/>
        </w:rPr>
        <w:tab/>
      </w:r>
    </w:p>
    <w:p w14:paraId="563F7EDB" w14:textId="05C46CA2"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Start date of internship</w:t>
      </w:r>
      <w:r w:rsidR="00F65C9A">
        <w:rPr>
          <w:rFonts w:ascii="Times New Roman" w:hAnsi="Times New Roman"/>
          <w:sz w:val="24"/>
          <w:szCs w:val="24"/>
        </w:rPr>
        <w:t xml:space="preserve">: </w:t>
      </w:r>
      <w:r w:rsidR="00F65C9A">
        <w:rPr>
          <w:rFonts w:ascii="Times New Roman" w:hAnsi="Times New Roman"/>
          <w:sz w:val="24"/>
          <w:szCs w:val="24"/>
        </w:rPr>
        <w:tab/>
      </w:r>
    </w:p>
    <w:p w14:paraId="5CF2846E" w14:textId="2BAEA575" w:rsidR="00F65C9A" w:rsidRDefault="00BA3534" w:rsidP="00F65C9A">
      <w:pPr>
        <w:tabs>
          <w:tab w:val="right" w:leader="dot" w:pos="8931"/>
        </w:tabs>
        <w:spacing w:before="120"/>
        <w:rPr>
          <w:rFonts w:ascii="Times New Roman" w:hAnsi="Times New Roman"/>
          <w:sz w:val="24"/>
          <w:szCs w:val="24"/>
        </w:rPr>
      </w:pPr>
      <w:r>
        <w:rPr>
          <w:rFonts w:ascii="Times New Roman" w:hAnsi="Times New Roman"/>
          <w:sz w:val="24"/>
          <w:szCs w:val="24"/>
        </w:rPr>
        <w:t>End date of internship</w:t>
      </w:r>
      <w:r w:rsidR="00F65C9A">
        <w:rPr>
          <w:rFonts w:ascii="Times New Roman" w:hAnsi="Times New Roman"/>
          <w:sz w:val="24"/>
          <w:szCs w:val="24"/>
        </w:rPr>
        <w:t xml:space="preserve">: </w:t>
      </w:r>
      <w:r w:rsidR="00F65C9A">
        <w:rPr>
          <w:rFonts w:ascii="Times New Roman" w:hAnsi="Times New Roman"/>
          <w:sz w:val="24"/>
          <w:szCs w:val="24"/>
        </w:rPr>
        <w:tab/>
      </w:r>
    </w:p>
    <w:p w14:paraId="5ECF46E0" w14:textId="77777777" w:rsidR="00F65C9A" w:rsidRDefault="00F65C9A" w:rsidP="00F65C9A">
      <w:pPr>
        <w:spacing w:before="120"/>
        <w:rPr>
          <w:rFonts w:ascii="Times New Roman" w:hAnsi="Times New Roman"/>
        </w:rPr>
      </w:pPr>
    </w:p>
    <w:p w14:paraId="50DEF430" w14:textId="77777777" w:rsidR="00F65C9A" w:rsidRDefault="00F65C9A" w:rsidP="00F65C9A">
      <w:pPr>
        <w:spacing w:before="120"/>
        <w:rPr>
          <w:rFonts w:ascii="Times New Roman" w:hAnsi="Times New Roman"/>
        </w:rPr>
      </w:pPr>
    </w:p>
    <w:p w14:paraId="144AB619" w14:textId="4C2A0867" w:rsidR="00F65C9A" w:rsidRDefault="00F65C9A" w:rsidP="00F65C9A">
      <w:pPr>
        <w:spacing w:before="120"/>
        <w:rPr>
          <w:rFonts w:ascii="Times New Roman" w:hAnsi="Times New Roman"/>
        </w:rPr>
      </w:pPr>
      <w:r>
        <w:rPr>
          <w:rFonts w:ascii="Times New Roman" w:hAnsi="Times New Roman"/>
        </w:rPr>
        <w:t>………………….(</w:t>
      </w:r>
      <w:r w:rsidR="0004684E">
        <w:rPr>
          <w:rFonts w:ascii="Times New Roman" w:hAnsi="Times New Roman"/>
        </w:rPr>
        <w:t>location</w:t>
      </w:r>
      <w:r>
        <w:rPr>
          <w:rFonts w:ascii="Times New Roman" w:hAnsi="Times New Roman"/>
        </w:rPr>
        <w:t>), ……………………(d</w:t>
      </w:r>
      <w:r w:rsidR="0004684E">
        <w:rPr>
          <w:rFonts w:ascii="Times New Roman" w:hAnsi="Times New Roman"/>
        </w:rPr>
        <w:t>ate</w:t>
      </w:r>
      <w:r>
        <w:rPr>
          <w:rFonts w:ascii="Times New Roman" w:hAnsi="Times New Roman"/>
        </w:rPr>
        <w:t>)</w:t>
      </w:r>
    </w:p>
    <w:p w14:paraId="11389CB3" w14:textId="77777777" w:rsidR="00F65C9A" w:rsidRDefault="00F65C9A" w:rsidP="00F65C9A">
      <w:pPr>
        <w:spacing w:before="120"/>
        <w:rPr>
          <w:rFonts w:ascii="Times New Roman" w:hAnsi="Times New Roman"/>
        </w:rPr>
      </w:pPr>
    </w:p>
    <w:p w14:paraId="43E03AAC" w14:textId="77777777" w:rsidR="00F65C9A" w:rsidRDefault="00F65C9A" w:rsidP="00F65C9A">
      <w:pPr>
        <w:spacing w:before="1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0C37A271" w14:textId="0AB244C5" w:rsidR="00F65C9A" w:rsidRDefault="00F65C9A" w:rsidP="00F65C9A">
      <w:pPr>
        <w:spacing w:before="1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4684E">
        <w:rPr>
          <w:rFonts w:ascii="Times New Roman" w:hAnsi="Times New Roman"/>
        </w:rPr>
        <w:t>signature of representative</w:t>
      </w:r>
    </w:p>
    <w:p w14:paraId="4D5F873E" w14:textId="77777777" w:rsidR="00F65C9A" w:rsidRDefault="00F65C9A" w:rsidP="00F65C9A">
      <w:pPr>
        <w:spacing w:before="120"/>
        <w:rPr>
          <w:rFonts w:ascii="Times New Roman" w:hAnsi="Times New Roman"/>
          <w:i/>
        </w:rPr>
      </w:pPr>
    </w:p>
    <w:p w14:paraId="3F0D5363" w14:textId="1CB05572" w:rsidR="008B031F" w:rsidRPr="002E7097" w:rsidRDefault="0004546D" w:rsidP="00A67170">
      <w:pPr>
        <w:pageBreakBefore/>
        <w:spacing w:after="120"/>
        <w:jc w:val="both"/>
        <w:rPr>
          <w:rFonts w:ascii="Times New Roman" w:hAnsi="Times New Roman" w:cs="Times New Roman"/>
          <w:i/>
          <w:iCs/>
          <w:sz w:val="24"/>
          <w:szCs w:val="24"/>
          <w:lang w:val="en-GB"/>
        </w:rPr>
      </w:pPr>
      <w:r w:rsidRPr="002E7097">
        <w:rPr>
          <w:rFonts w:ascii="Times New Roman" w:hAnsi="Times New Roman" w:cs="Times New Roman"/>
          <w:i/>
          <w:iCs/>
          <w:sz w:val="24"/>
          <w:szCs w:val="24"/>
          <w:lang w:val="en-GB"/>
        </w:rPr>
        <w:lastRenderedPageBreak/>
        <w:t xml:space="preserve">Professional Practice Regulations in SER </w:t>
      </w:r>
      <w:r w:rsidR="002E7097" w:rsidRPr="002E7097">
        <w:rPr>
          <w:rFonts w:ascii="Times New Roman" w:hAnsi="Times New Roman" w:cs="Times New Roman"/>
          <w:i/>
          <w:iCs/>
          <w:sz w:val="24"/>
          <w:szCs w:val="24"/>
          <w:lang w:val="en-GB"/>
        </w:rPr>
        <w:t xml:space="preserve">- </w:t>
      </w:r>
      <w:r w:rsidRPr="002E7097">
        <w:rPr>
          <w:rFonts w:ascii="Times New Roman" w:hAnsi="Times New Roman" w:cs="Times New Roman"/>
          <w:i/>
          <w:iCs/>
          <w:sz w:val="24"/>
          <w:szCs w:val="24"/>
          <w:lang w:val="en-GB"/>
        </w:rPr>
        <w:t>Annex 6</w:t>
      </w:r>
      <w:r w:rsidR="002E7097" w:rsidRPr="002E7097">
        <w:rPr>
          <w:rFonts w:ascii="Times New Roman" w:hAnsi="Times New Roman" w:cs="Times New Roman"/>
          <w:i/>
          <w:iCs/>
          <w:sz w:val="24"/>
          <w:szCs w:val="24"/>
          <w:lang w:val="en-GB"/>
        </w:rPr>
        <w:t xml:space="preserve">- </w:t>
      </w:r>
      <w:r w:rsidRPr="002E7097">
        <w:rPr>
          <w:rFonts w:ascii="Times New Roman" w:hAnsi="Times New Roman" w:cs="Times New Roman"/>
          <w:i/>
          <w:iCs/>
          <w:sz w:val="24"/>
          <w:szCs w:val="24"/>
          <w:lang w:val="en-GB"/>
        </w:rPr>
        <w:t xml:space="preserve">:  </w:t>
      </w:r>
      <w:r w:rsidR="002E7097" w:rsidRPr="002E7097">
        <w:rPr>
          <w:rFonts w:ascii="Times New Roman" w:hAnsi="Times New Roman" w:cs="Times New Roman"/>
          <w:i/>
          <w:iCs/>
          <w:sz w:val="24"/>
          <w:szCs w:val="24"/>
          <w:lang w:val="en-GB"/>
        </w:rPr>
        <w:t xml:space="preserve"> </w:t>
      </w:r>
      <w:r w:rsidR="0091056D">
        <w:rPr>
          <w:rFonts w:ascii="Times New Roman" w:hAnsi="Times New Roman" w:cs="Times New Roman"/>
          <w:i/>
          <w:iCs/>
          <w:sz w:val="24"/>
          <w:szCs w:val="24"/>
          <w:lang w:val="en-GB"/>
        </w:rPr>
        <w:t>C</w:t>
      </w:r>
      <w:r w:rsidR="002E7097" w:rsidRPr="002E7097">
        <w:rPr>
          <w:rFonts w:ascii="Times New Roman" w:hAnsi="Times New Roman" w:cs="Times New Roman"/>
          <w:i/>
          <w:iCs/>
          <w:sz w:val="24"/>
          <w:szCs w:val="24"/>
          <w:lang w:val="en-GB"/>
        </w:rPr>
        <w:t>ertificate</w:t>
      </w:r>
      <w:r w:rsidR="00105AF2">
        <w:rPr>
          <w:rFonts w:ascii="Times New Roman" w:hAnsi="Times New Roman" w:cs="Times New Roman"/>
          <w:i/>
          <w:iCs/>
          <w:sz w:val="24"/>
          <w:szCs w:val="24"/>
          <w:lang w:val="en-GB"/>
        </w:rPr>
        <w:t xml:space="preserve"> of completion</w:t>
      </w:r>
      <w:r w:rsidR="003168FF" w:rsidRPr="002E7097">
        <w:rPr>
          <w:rFonts w:ascii="Times New Roman" w:hAnsi="Times New Roman" w:cs="Times New Roman"/>
          <w:i/>
          <w:iCs/>
          <w:sz w:val="24"/>
          <w:szCs w:val="24"/>
          <w:lang w:val="en-GB"/>
        </w:rPr>
        <w:t xml:space="preserve"> issued by the </w:t>
      </w:r>
      <w:r w:rsidR="002E7097" w:rsidRPr="002E7097">
        <w:rPr>
          <w:rFonts w:ascii="Times New Roman" w:hAnsi="Times New Roman" w:cs="Times New Roman"/>
          <w:i/>
          <w:iCs/>
          <w:sz w:val="24"/>
          <w:szCs w:val="24"/>
          <w:lang w:val="en-GB"/>
        </w:rPr>
        <w:t xml:space="preserve">internship </w:t>
      </w:r>
      <w:r w:rsidR="003168FF" w:rsidRPr="002E7097">
        <w:rPr>
          <w:rFonts w:ascii="Times New Roman" w:hAnsi="Times New Roman" w:cs="Times New Roman"/>
          <w:i/>
          <w:iCs/>
          <w:sz w:val="24"/>
          <w:szCs w:val="24"/>
          <w:lang w:val="en-GB"/>
        </w:rPr>
        <w:t xml:space="preserve">location </w:t>
      </w:r>
    </w:p>
    <w:p w14:paraId="007DCDA8" w14:textId="77777777" w:rsidR="00245535" w:rsidRPr="00E03A8F" w:rsidRDefault="00245535" w:rsidP="60BD76AA">
      <w:pPr>
        <w:jc w:val="center"/>
        <w:rPr>
          <w:rFonts w:ascii="Times New Roman" w:hAnsi="Times New Roman" w:cs="Times New Roman"/>
          <w:sz w:val="24"/>
          <w:szCs w:val="24"/>
          <w:lang w:val="en-GB"/>
        </w:rPr>
      </w:pPr>
    </w:p>
    <w:p w14:paraId="58353EEA" w14:textId="5D635D99" w:rsidR="00245535" w:rsidRPr="00E03A8F" w:rsidRDefault="00EA703D" w:rsidP="60BD76AA">
      <w:pPr>
        <w:jc w:val="center"/>
        <w:rPr>
          <w:rFonts w:ascii="Times New Roman" w:hAnsi="Times New Roman" w:cs="Times New Roman"/>
          <w:b/>
          <w:bCs/>
          <w:sz w:val="24"/>
          <w:szCs w:val="24"/>
          <w:lang w:val="en-GB"/>
        </w:rPr>
      </w:pPr>
      <w:r w:rsidRPr="00E03A8F">
        <w:rPr>
          <w:rFonts w:ascii="Times New Roman" w:hAnsi="Times New Roman" w:cs="Times New Roman"/>
          <w:b/>
          <w:bCs/>
          <w:sz w:val="24"/>
          <w:szCs w:val="24"/>
          <w:lang w:val="en-GB"/>
        </w:rPr>
        <w:t>Certificate</w:t>
      </w:r>
      <w:r w:rsidR="00105AF2">
        <w:rPr>
          <w:rFonts w:ascii="Times New Roman" w:hAnsi="Times New Roman" w:cs="Times New Roman"/>
          <w:b/>
          <w:bCs/>
          <w:sz w:val="24"/>
          <w:szCs w:val="24"/>
          <w:lang w:val="en-GB"/>
        </w:rPr>
        <w:t xml:space="preserve"> of completion</w:t>
      </w:r>
    </w:p>
    <w:p w14:paraId="450EA2D7" w14:textId="77777777" w:rsidR="00245535" w:rsidRPr="00E03A8F" w:rsidRDefault="00245535" w:rsidP="60BD76AA">
      <w:pPr>
        <w:jc w:val="center"/>
        <w:rPr>
          <w:rFonts w:ascii="Times New Roman" w:hAnsi="Times New Roman" w:cs="Times New Roman"/>
          <w:sz w:val="24"/>
          <w:szCs w:val="24"/>
          <w:lang w:val="en-GB"/>
        </w:rPr>
      </w:pPr>
    </w:p>
    <w:p w14:paraId="50291FAB" w14:textId="032C9586" w:rsidR="00245535" w:rsidRDefault="0022537B" w:rsidP="60BD76AA">
      <w:pPr>
        <w:tabs>
          <w:tab w:val="right" w:leader="dot" w:pos="8931"/>
        </w:tabs>
        <w:jc w:val="both"/>
        <w:rPr>
          <w:lang w:val="en-GB"/>
        </w:rPr>
      </w:pPr>
      <w:r w:rsidRPr="00E03A8F">
        <w:rPr>
          <w:rFonts w:ascii="Times New Roman" w:hAnsi="Times New Roman" w:cs="Times New Roman"/>
          <w:sz w:val="24"/>
          <w:szCs w:val="24"/>
          <w:lang w:val="en-GB"/>
        </w:rPr>
        <w:t xml:space="preserve">Name of </w:t>
      </w:r>
      <w:r w:rsidR="0086654D">
        <w:rPr>
          <w:rFonts w:ascii="Times New Roman" w:hAnsi="Times New Roman" w:cs="Times New Roman"/>
          <w:sz w:val="24"/>
          <w:szCs w:val="24"/>
          <w:lang w:val="en-GB"/>
        </w:rPr>
        <w:t>s</w:t>
      </w:r>
      <w:r w:rsidRPr="00E03A8F">
        <w:rPr>
          <w:rFonts w:ascii="Times New Roman" w:hAnsi="Times New Roman" w:cs="Times New Roman"/>
          <w:sz w:val="24"/>
          <w:szCs w:val="24"/>
          <w:lang w:val="en-GB"/>
        </w:rPr>
        <w:t>tudent:</w:t>
      </w:r>
      <w:r w:rsidRPr="00E03A8F">
        <w:rPr>
          <w:lang w:val="en-GB"/>
        </w:rPr>
        <w:tab/>
      </w:r>
    </w:p>
    <w:p w14:paraId="32ADE25C" w14:textId="77777777" w:rsidR="002E7097" w:rsidRDefault="002E7097" w:rsidP="60BD76AA">
      <w:pPr>
        <w:tabs>
          <w:tab w:val="right" w:leader="dot" w:pos="8931"/>
        </w:tabs>
        <w:jc w:val="both"/>
        <w:rPr>
          <w:lang w:val="en-GB"/>
        </w:rPr>
      </w:pPr>
    </w:p>
    <w:p w14:paraId="2E59BBE7" w14:textId="280FCF24" w:rsidR="002E7097" w:rsidRPr="00E03A8F" w:rsidRDefault="002E7097" w:rsidP="60BD76AA">
      <w:pPr>
        <w:tabs>
          <w:tab w:val="right" w:leader="dot" w:pos="8931"/>
        </w:tabs>
        <w:jc w:val="both"/>
        <w:rPr>
          <w:rFonts w:ascii="Times New Roman" w:hAnsi="Times New Roman" w:cs="Times New Roman"/>
          <w:sz w:val="24"/>
          <w:szCs w:val="24"/>
          <w:lang w:val="en-GB"/>
        </w:rPr>
      </w:pPr>
      <w:r>
        <w:rPr>
          <w:lang w:val="en-GB"/>
        </w:rPr>
        <w:t>Neptun code</w:t>
      </w:r>
      <w:r w:rsidR="0086654D">
        <w:rPr>
          <w:lang w:val="en-GB"/>
        </w:rPr>
        <w:t xml:space="preserve"> of student</w:t>
      </w:r>
      <w:r w:rsidR="00105AF2">
        <w:rPr>
          <w:lang w:val="en-GB"/>
        </w:rPr>
        <w:t xml:space="preserve"> ………………………………………………………………….</w:t>
      </w:r>
    </w:p>
    <w:p w14:paraId="3DD355C9"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55B1B2DD" w14:textId="77777777"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Practice site:</w:t>
      </w:r>
      <w:r w:rsidRPr="00E03A8F">
        <w:rPr>
          <w:lang w:val="en-GB"/>
        </w:rPr>
        <w:tab/>
      </w:r>
    </w:p>
    <w:p w14:paraId="1A81F0B1"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1E56761A" w14:textId="77777777"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Starting date:</w:t>
      </w:r>
      <w:r w:rsidRPr="00E03A8F">
        <w:rPr>
          <w:lang w:val="en-GB"/>
        </w:rPr>
        <w:tab/>
      </w:r>
    </w:p>
    <w:p w14:paraId="717AAFBA"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740B40EF" w14:textId="77777777"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Finishing date: </w:t>
      </w:r>
      <w:r w:rsidRPr="00E03A8F">
        <w:rPr>
          <w:lang w:val="en-GB"/>
        </w:rPr>
        <w:tab/>
      </w:r>
    </w:p>
    <w:p w14:paraId="56EE48EE"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13E73E53" w14:textId="53B7F29B"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Name of </w:t>
      </w:r>
      <w:r w:rsidR="003651D3" w:rsidRPr="00E03A8F">
        <w:rPr>
          <w:rFonts w:ascii="Times New Roman" w:hAnsi="Times New Roman" w:cs="Times New Roman"/>
          <w:sz w:val="24"/>
          <w:szCs w:val="24"/>
          <w:lang w:val="en-GB"/>
        </w:rPr>
        <w:t>Supervisor</w:t>
      </w:r>
      <w:r w:rsidRPr="00E03A8F">
        <w:rPr>
          <w:rFonts w:ascii="Times New Roman" w:hAnsi="Times New Roman" w:cs="Times New Roman"/>
          <w:sz w:val="24"/>
          <w:szCs w:val="24"/>
          <w:lang w:val="en-GB"/>
        </w:rPr>
        <w:t>:</w:t>
      </w:r>
      <w:r w:rsidRPr="00E03A8F">
        <w:rPr>
          <w:lang w:val="en-GB"/>
        </w:rPr>
        <w:tab/>
      </w:r>
    </w:p>
    <w:p w14:paraId="2908EB2C"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29E071E5" w14:textId="285EFABE"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Post of </w:t>
      </w:r>
      <w:r w:rsidR="003651D3" w:rsidRPr="00E03A8F">
        <w:rPr>
          <w:rFonts w:ascii="Times New Roman" w:hAnsi="Times New Roman" w:cs="Times New Roman"/>
          <w:sz w:val="24"/>
          <w:szCs w:val="24"/>
          <w:lang w:val="en-GB"/>
        </w:rPr>
        <w:t>Supervisor</w:t>
      </w:r>
      <w:r w:rsidRPr="00E03A8F">
        <w:rPr>
          <w:rFonts w:ascii="Times New Roman" w:hAnsi="Times New Roman" w:cs="Times New Roman"/>
          <w:sz w:val="24"/>
          <w:szCs w:val="24"/>
          <w:lang w:val="en-GB"/>
        </w:rPr>
        <w:t>:</w:t>
      </w:r>
      <w:r w:rsidRPr="00E03A8F">
        <w:rPr>
          <w:lang w:val="en-GB"/>
        </w:rPr>
        <w:tab/>
      </w:r>
    </w:p>
    <w:p w14:paraId="121FD38A"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5B43D303" w14:textId="77777777"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Opinion about Student*:</w:t>
      </w:r>
    </w:p>
    <w:p w14:paraId="0ED430D4" w14:textId="77777777"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w:t>
      </w:r>
    </w:p>
    <w:p w14:paraId="1FE2DD96"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176C7715" w14:textId="77777777"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w:t>
      </w:r>
    </w:p>
    <w:p w14:paraId="27357532"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00CB826C" w14:textId="77777777"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w:t>
      </w:r>
    </w:p>
    <w:p w14:paraId="07F023C8"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4BDB5498" w14:textId="77777777"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lang w:val="en-GB"/>
        </w:rPr>
        <w:tab/>
      </w:r>
    </w:p>
    <w:p w14:paraId="2916C19D"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272937DC" w14:textId="5433BED9"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Suggested grade: (excellent (5), good (4), satisfactory (3), pass (2), fail (1)</w:t>
      </w:r>
    </w:p>
    <w:p w14:paraId="05F2F0DD" w14:textId="3ACFE292" w:rsidR="00245535" w:rsidRPr="00E03A8F" w:rsidRDefault="0022537B" w:rsidP="60BD76AA">
      <w:pPr>
        <w:tabs>
          <w:tab w:val="right" w:leader="dot" w:pos="8931"/>
        </w:tabs>
        <w:jc w:val="both"/>
        <w:rPr>
          <w:rFonts w:ascii="Times New Roman" w:hAnsi="Times New Roman" w:cs="Times New Roman"/>
          <w:sz w:val="24"/>
          <w:szCs w:val="24"/>
          <w:lang w:val="en-GB"/>
        </w:rPr>
      </w:pPr>
      <w:r w:rsidRPr="00E03A8F">
        <w:rPr>
          <w:rFonts w:ascii="Times New Roman" w:hAnsi="Times New Roman" w:cs="Times New Roman"/>
          <w:sz w:val="24"/>
          <w:szCs w:val="24"/>
          <w:lang w:val="en-GB"/>
        </w:rPr>
        <w:t>Kelt: …………………………….</w:t>
      </w:r>
    </w:p>
    <w:p w14:paraId="74869460" w14:textId="77777777" w:rsidR="00245535" w:rsidRPr="00E03A8F" w:rsidRDefault="00245535" w:rsidP="60BD76AA">
      <w:pPr>
        <w:tabs>
          <w:tab w:val="right" w:leader="dot" w:pos="8931"/>
        </w:tabs>
        <w:jc w:val="both"/>
        <w:rPr>
          <w:rFonts w:ascii="Times New Roman" w:hAnsi="Times New Roman" w:cs="Times New Roman"/>
          <w:sz w:val="24"/>
          <w:szCs w:val="24"/>
          <w:lang w:val="en-GB"/>
        </w:rPr>
      </w:pPr>
    </w:p>
    <w:p w14:paraId="1422105F" w14:textId="77777777" w:rsidR="00245535" w:rsidRPr="00E03A8F" w:rsidRDefault="0022537B" w:rsidP="60BD76AA">
      <w:pPr>
        <w:tabs>
          <w:tab w:val="center" w:pos="2880"/>
          <w:tab w:val="right" w:leader="dot" w:pos="8931"/>
        </w:tabs>
        <w:jc w:val="both"/>
        <w:rPr>
          <w:rFonts w:ascii="Times New Roman" w:hAnsi="Times New Roman" w:cs="Times New Roman"/>
          <w:sz w:val="24"/>
          <w:szCs w:val="24"/>
          <w:lang w:val="en-GB"/>
        </w:rPr>
      </w:pPr>
      <w:r w:rsidRPr="00E03A8F">
        <w:rPr>
          <w:lang w:val="en-GB"/>
        </w:rPr>
        <w:tab/>
      </w:r>
      <w:r w:rsidRPr="00E03A8F">
        <w:rPr>
          <w:rFonts w:ascii="Times New Roman" w:hAnsi="Times New Roman" w:cs="Times New Roman"/>
          <w:sz w:val="24"/>
          <w:szCs w:val="24"/>
          <w:lang w:val="en-GB"/>
        </w:rPr>
        <w:t>P.H.</w:t>
      </w:r>
    </w:p>
    <w:p w14:paraId="381BAB8A" w14:textId="77777777" w:rsidR="00245535" w:rsidRPr="00E03A8F" w:rsidRDefault="0022537B" w:rsidP="60BD76AA">
      <w:pPr>
        <w:tabs>
          <w:tab w:val="center" w:pos="6804"/>
        </w:tabs>
        <w:jc w:val="both"/>
        <w:rPr>
          <w:rFonts w:ascii="Times New Roman" w:hAnsi="Times New Roman" w:cs="Times New Roman"/>
          <w:sz w:val="24"/>
          <w:szCs w:val="24"/>
          <w:lang w:val="en-GB"/>
        </w:rPr>
      </w:pPr>
      <w:r w:rsidRPr="00E03A8F">
        <w:rPr>
          <w:lang w:val="en-GB"/>
        </w:rPr>
        <w:tab/>
      </w:r>
      <w:r w:rsidRPr="00E03A8F">
        <w:rPr>
          <w:rFonts w:ascii="Times New Roman" w:hAnsi="Times New Roman" w:cs="Times New Roman"/>
          <w:sz w:val="24"/>
          <w:szCs w:val="24"/>
          <w:lang w:val="en-GB"/>
        </w:rPr>
        <w:t>…………………………………………</w:t>
      </w:r>
    </w:p>
    <w:p w14:paraId="0D7FB714" w14:textId="7AD8245E" w:rsidR="00245535" w:rsidRPr="00E03A8F" w:rsidRDefault="0022537B" w:rsidP="60BD76AA">
      <w:pPr>
        <w:tabs>
          <w:tab w:val="center" w:pos="6804"/>
        </w:tabs>
        <w:jc w:val="both"/>
        <w:rPr>
          <w:rFonts w:ascii="Times New Roman" w:hAnsi="Times New Roman" w:cs="Times New Roman"/>
          <w:sz w:val="24"/>
          <w:szCs w:val="24"/>
          <w:lang w:val="en-GB"/>
        </w:rPr>
      </w:pPr>
      <w:r w:rsidRPr="00E03A8F">
        <w:rPr>
          <w:lang w:val="en-GB"/>
        </w:rPr>
        <w:tab/>
      </w:r>
      <w:r w:rsidRPr="00E03A8F">
        <w:rPr>
          <w:rFonts w:ascii="Times New Roman" w:hAnsi="Times New Roman" w:cs="Times New Roman"/>
          <w:sz w:val="24"/>
          <w:szCs w:val="24"/>
          <w:lang w:val="en-GB"/>
        </w:rPr>
        <w:t xml:space="preserve">Signature of External </w:t>
      </w:r>
      <w:r w:rsidR="003651D3" w:rsidRPr="00E03A8F">
        <w:rPr>
          <w:rFonts w:ascii="Times New Roman" w:hAnsi="Times New Roman" w:cs="Times New Roman"/>
          <w:sz w:val="24"/>
          <w:szCs w:val="24"/>
          <w:lang w:val="en-GB"/>
        </w:rPr>
        <w:t>Supervisor</w:t>
      </w:r>
    </w:p>
    <w:p w14:paraId="187F57B8" w14:textId="77777777" w:rsidR="00245535" w:rsidRPr="00E03A8F" w:rsidRDefault="00245535" w:rsidP="60BD76AA">
      <w:pPr>
        <w:rPr>
          <w:rFonts w:ascii="Times New Roman" w:hAnsi="Times New Roman" w:cs="Times New Roman"/>
          <w:sz w:val="24"/>
          <w:szCs w:val="24"/>
          <w:lang w:val="en-GB"/>
        </w:rPr>
      </w:pPr>
    </w:p>
    <w:p w14:paraId="54738AF4" w14:textId="77777777" w:rsidR="00245535" w:rsidRPr="00E03A8F" w:rsidRDefault="00245535" w:rsidP="60BD76AA">
      <w:pPr>
        <w:autoSpaceDE w:val="0"/>
        <w:rPr>
          <w:rFonts w:ascii="Times New Roman" w:hAnsi="Times New Roman" w:cs="Times New Roman"/>
          <w:sz w:val="24"/>
          <w:szCs w:val="24"/>
          <w:lang w:val="en-GB"/>
        </w:rPr>
      </w:pPr>
    </w:p>
    <w:p w14:paraId="46ABBD8F" w14:textId="77777777" w:rsidR="00245535" w:rsidRPr="00E03A8F" w:rsidRDefault="00245535" w:rsidP="60BD76AA">
      <w:pPr>
        <w:autoSpaceDE w:val="0"/>
        <w:rPr>
          <w:rFonts w:ascii="Times New Roman" w:hAnsi="Times New Roman" w:cs="Times New Roman"/>
          <w:sz w:val="24"/>
          <w:szCs w:val="24"/>
          <w:lang w:val="en-GB"/>
        </w:rPr>
      </w:pPr>
    </w:p>
    <w:p w14:paraId="68C56861" w14:textId="59966632" w:rsidR="00245535" w:rsidRPr="00E03A8F" w:rsidRDefault="0022537B" w:rsidP="60BD76AA">
      <w:pPr>
        <w:autoSpaceDE w:val="0"/>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Name of External </w:t>
      </w:r>
      <w:r w:rsidR="003651D3" w:rsidRPr="00E03A8F">
        <w:rPr>
          <w:rFonts w:ascii="Times New Roman" w:hAnsi="Times New Roman" w:cs="Times New Roman"/>
          <w:sz w:val="24"/>
          <w:szCs w:val="24"/>
          <w:lang w:val="en-GB"/>
        </w:rPr>
        <w:t>Supervisor</w:t>
      </w:r>
      <w:r w:rsidRPr="00E03A8F">
        <w:rPr>
          <w:rFonts w:ascii="Times New Roman" w:hAnsi="Times New Roman" w:cs="Times New Roman"/>
          <w:sz w:val="24"/>
          <w:szCs w:val="24"/>
          <w:lang w:val="en-GB"/>
        </w:rPr>
        <w:t xml:space="preserve"> (readable): ............................................................</w:t>
      </w:r>
    </w:p>
    <w:p w14:paraId="1C215146" w14:textId="77777777" w:rsidR="00245535" w:rsidRPr="00E03A8F" w:rsidRDefault="0022537B" w:rsidP="60BD76AA">
      <w:pPr>
        <w:autoSpaceDE w:val="0"/>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Post: ............................................................ </w:t>
      </w:r>
    </w:p>
    <w:p w14:paraId="7EFA7611" w14:textId="77777777" w:rsidR="00245535" w:rsidRPr="00E03A8F" w:rsidRDefault="0022537B" w:rsidP="60BD76AA">
      <w:pPr>
        <w:autoSpaceDE w:val="0"/>
        <w:rPr>
          <w:rFonts w:ascii="Times New Roman" w:hAnsi="Times New Roman" w:cs="Times New Roman"/>
          <w:sz w:val="24"/>
          <w:szCs w:val="24"/>
          <w:lang w:val="en-GB"/>
        </w:rPr>
      </w:pPr>
      <w:r w:rsidRPr="00E03A8F">
        <w:rPr>
          <w:rFonts w:ascii="Times New Roman" w:hAnsi="Times New Roman" w:cs="Times New Roman"/>
          <w:sz w:val="24"/>
          <w:szCs w:val="24"/>
          <w:lang w:val="en-GB"/>
        </w:rPr>
        <w:t>work phone: ............................................................</w:t>
      </w:r>
    </w:p>
    <w:p w14:paraId="58D4DD28" w14:textId="77777777" w:rsidR="00245535" w:rsidRPr="00E03A8F" w:rsidRDefault="0022537B" w:rsidP="60BD76AA">
      <w:pPr>
        <w:autoSpaceDE w:val="0"/>
        <w:rPr>
          <w:rFonts w:ascii="Times New Roman" w:hAnsi="Times New Roman" w:cs="Times New Roman"/>
          <w:sz w:val="24"/>
          <w:szCs w:val="24"/>
          <w:lang w:val="en-GB"/>
        </w:rPr>
      </w:pPr>
      <w:r w:rsidRPr="00E03A8F">
        <w:rPr>
          <w:rFonts w:ascii="Times New Roman" w:hAnsi="Times New Roman" w:cs="Times New Roman"/>
          <w:sz w:val="24"/>
          <w:szCs w:val="24"/>
          <w:lang w:val="en-GB"/>
        </w:rPr>
        <w:t>fax: .............................................................</w:t>
      </w:r>
    </w:p>
    <w:p w14:paraId="67EA58DA" w14:textId="77777777" w:rsidR="00245535" w:rsidRPr="00E03A8F" w:rsidRDefault="0022537B" w:rsidP="60BD76AA">
      <w:pPr>
        <w:rPr>
          <w:rFonts w:ascii="Times New Roman" w:hAnsi="Times New Roman" w:cs="Times New Roman"/>
          <w:sz w:val="24"/>
          <w:szCs w:val="24"/>
          <w:lang w:val="en-GB"/>
        </w:rPr>
      </w:pPr>
      <w:r w:rsidRPr="00E03A8F">
        <w:rPr>
          <w:rFonts w:ascii="Times New Roman" w:hAnsi="Times New Roman" w:cs="Times New Roman"/>
          <w:sz w:val="24"/>
          <w:szCs w:val="24"/>
          <w:lang w:val="en-GB"/>
        </w:rPr>
        <w:t>e-mail: ………………………………………..</w:t>
      </w:r>
    </w:p>
    <w:p w14:paraId="06BBA33E" w14:textId="77777777" w:rsidR="00245535" w:rsidRPr="00E03A8F" w:rsidRDefault="00245535" w:rsidP="60BD76AA">
      <w:pPr>
        <w:autoSpaceDE w:val="0"/>
        <w:rPr>
          <w:rFonts w:ascii="Times New Roman" w:hAnsi="Times New Roman" w:cs="Times New Roman"/>
          <w:sz w:val="24"/>
          <w:szCs w:val="24"/>
          <w:lang w:val="en-GB"/>
        </w:rPr>
      </w:pPr>
    </w:p>
    <w:p w14:paraId="464FCBC1" w14:textId="77777777" w:rsidR="00245535" w:rsidRPr="00E03A8F" w:rsidRDefault="00245535" w:rsidP="60BD76AA">
      <w:pPr>
        <w:autoSpaceDE w:val="0"/>
        <w:rPr>
          <w:rFonts w:ascii="Times New Roman" w:hAnsi="Times New Roman" w:cs="Times New Roman"/>
          <w:sz w:val="24"/>
          <w:szCs w:val="24"/>
          <w:lang w:val="en-GB"/>
        </w:rPr>
      </w:pPr>
    </w:p>
    <w:p w14:paraId="5C8C6B09" w14:textId="77777777" w:rsidR="00245535" w:rsidRPr="00E03A8F" w:rsidRDefault="00245535" w:rsidP="60BD76AA">
      <w:pPr>
        <w:autoSpaceDE w:val="0"/>
        <w:rPr>
          <w:rFonts w:ascii="Times New Roman" w:hAnsi="Times New Roman" w:cs="Times New Roman"/>
          <w:sz w:val="24"/>
          <w:szCs w:val="24"/>
          <w:lang w:val="en-GB"/>
        </w:rPr>
      </w:pPr>
    </w:p>
    <w:p w14:paraId="56747B2C" w14:textId="01AE3EB3" w:rsidR="00245535" w:rsidRPr="00E03A8F" w:rsidRDefault="0022537B" w:rsidP="60BD76AA">
      <w:pPr>
        <w:autoSpaceDE w:val="0"/>
        <w:rPr>
          <w:rFonts w:ascii="Times New Roman" w:hAnsi="Times New Roman" w:cs="Times New Roman"/>
          <w:sz w:val="24"/>
          <w:szCs w:val="24"/>
          <w:lang w:val="en-GB"/>
        </w:rPr>
      </w:pPr>
      <w:r w:rsidRPr="00E03A8F">
        <w:rPr>
          <w:rFonts w:ascii="Times New Roman" w:hAnsi="Times New Roman" w:cs="Times New Roman"/>
          <w:sz w:val="24"/>
          <w:szCs w:val="24"/>
          <w:lang w:val="en-GB"/>
        </w:rPr>
        <w:t xml:space="preserve">* Please have your external </w:t>
      </w:r>
      <w:r w:rsidR="003651D3" w:rsidRPr="00E03A8F">
        <w:rPr>
          <w:rFonts w:ascii="Times New Roman" w:hAnsi="Times New Roman" w:cs="Times New Roman"/>
          <w:sz w:val="24"/>
          <w:szCs w:val="24"/>
          <w:lang w:val="en-GB"/>
        </w:rPr>
        <w:t>supervisor</w:t>
      </w:r>
      <w:r w:rsidRPr="00E03A8F">
        <w:rPr>
          <w:rFonts w:ascii="Times New Roman" w:hAnsi="Times New Roman" w:cs="Times New Roman"/>
          <w:sz w:val="24"/>
          <w:szCs w:val="24"/>
          <w:lang w:val="en-GB"/>
        </w:rPr>
        <w:t xml:space="preserve"> assess you on the basis of work discipline, professional interest, integration, independence, commitment, etc. Please indicate which data you were unable to provide despite the student's request. If you have any comments about the </w:t>
      </w:r>
      <w:r w:rsidR="003651D3" w:rsidRPr="00E03A8F">
        <w:rPr>
          <w:rFonts w:ascii="Times New Roman" w:hAnsi="Times New Roman" w:cs="Times New Roman"/>
          <w:sz w:val="24"/>
          <w:szCs w:val="24"/>
          <w:lang w:val="en-GB"/>
        </w:rPr>
        <w:t>internship</w:t>
      </w:r>
      <w:r w:rsidRPr="00E03A8F">
        <w:rPr>
          <w:rFonts w:ascii="Times New Roman" w:hAnsi="Times New Roman" w:cs="Times New Roman"/>
          <w:sz w:val="24"/>
          <w:szCs w:val="24"/>
          <w:lang w:val="en-GB"/>
        </w:rPr>
        <w:t xml:space="preserve"> or the student's preparation, please also write them down.</w:t>
      </w:r>
    </w:p>
    <w:p w14:paraId="20298D75" w14:textId="77777777" w:rsidR="00245535" w:rsidRPr="00E03A8F" w:rsidRDefault="0022537B" w:rsidP="60BD76AA">
      <w:pPr>
        <w:pageBreakBefore/>
        <w:rPr>
          <w:rFonts w:ascii="Times New Roman" w:hAnsi="Times New Roman" w:cs="Times New Roman"/>
          <w:sz w:val="24"/>
          <w:szCs w:val="24"/>
          <w:lang w:val="en-GB"/>
        </w:rPr>
      </w:pPr>
      <w:r w:rsidRPr="00E03A8F">
        <w:rPr>
          <w:rFonts w:ascii="Times New Roman" w:hAnsi="Times New Roman" w:cs="Times New Roman"/>
          <w:sz w:val="24"/>
          <w:szCs w:val="24"/>
          <w:lang w:val="en-GB"/>
        </w:rPr>
        <w:lastRenderedPageBreak/>
        <w:t>Contacts:</w:t>
      </w:r>
    </w:p>
    <w:p w14:paraId="44F69B9A" w14:textId="77777777" w:rsidR="00245535" w:rsidRPr="00E03A8F" w:rsidRDefault="00245535" w:rsidP="60BD76AA">
      <w:pPr>
        <w:rPr>
          <w:rFonts w:ascii="Times New Roman" w:hAnsi="Times New Roman" w:cs="Times New Roman"/>
          <w:sz w:val="24"/>
          <w:szCs w:val="24"/>
          <w:lang w:val="en-GB"/>
        </w:rPr>
      </w:pPr>
    </w:p>
    <w:p w14:paraId="5F07D11E" w14:textId="77777777" w:rsidR="00245535" w:rsidRPr="00E03A8F" w:rsidRDefault="00245535" w:rsidP="60BD76AA">
      <w:pPr>
        <w:rPr>
          <w:rFonts w:ascii="Times New Roman" w:hAnsi="Times New Roman" w:cs="Times New Roman"/>
          <w:sz w:val="24"/>
          <w:szCs w:val="24"/>
          <w:lang w:val="en-GB"/>
        </w:rPr>
      </w:pPr>
    </w:p>
    <w:p w14:paraId="1639A4EC" w14:textId="77777777" w:rsidR="00245535" w:rsidRPr="00E03A8F" w:rsidRDefault="0022537B" w:rsidP="60BD76AA">
      <w:pPr>
        <w:tabs>
          <w:tab w:val="left" w:pos="1701"/>
        </w:tabs>
        <w:spacing w:line="240" w:lineRule="exact"/>
        <w:rPr>
          <w:rFonts w:ascii="Times New Roman" w:hAnsi="Times New Roman" w:cs="Times New Roman"/>
          <w:sz w:val="24"/>
          <w:szCs w:val="24"/>
          <w:lang w:val="en-GB"/>
        </w:rPr>
      </w:pPr>
      <w:r w:rsidRPr="00E03A8F">
        <w:rPr>
          <w:rFonts w:ascii="Times New Roman" w:hAnsi="Times New Roman" w:cs="Times New Roman"/>
          <w:b/>
          <w:bCs/>
          <w:sz w:val="24"/>
          <w:szCs w:val="24"/>
          <w:lang w:val="en-GB"/>
        </w:rPr>
        <w:t>Address:</w:t>
      </w:r>
      <w:r w:rsidRPr="00E03A8F">
        <w:rPr>
          <w:lang w:val="en-GB"/>
        </w:rPr>
        <w:tab/>
      </w:r>
      <w:r w:rsidRPr="00E03A8F">
        <w:rPr>
          <w:rFonts w:ascii="Times New Roman" w:hAnsi="Times New Roman" w:cs="Times New Roman"/>
          <w:sz w:val="24"/>
          <w:szCs w:val="24"/>
          <w:lang w:val="en-GB"/>
        </w:rPr>
        <w:t>Hungarian University of Agriculture and Life Sciences</w:t>
      </w:r>
    </w:p>
    <w:p w14:paraId="4571516D" w14:textId="77777777" w:rsidR="00245535" w:rsidRPr="00E03A8F" w:rsidRDefault="0022537B" w:rsidP="60BD76AA">
      <w:pPr>
        <w:tabs>
          <w:tab w:val="left" w:pos="1701"/>
        </w:tabs>
        <w:spacing w:line="240" w:lineRule="exact"/>
        <w:rPr>
          <w:rFonts w:ascii="Times New Roman" w:hAnsi="Times New Roman" w:cs="Times New Roman"/>
          <w:sz w:val="24"/>
          <w:szCs w:val="24"/>
          <w:lang w:val="en-GB"/>
        </w:rPr>
      </w:pPr>
      <w:r w:rsidRPr="00E03A8F">
        <w:rPr>
          <w:lang w:val="en-GB"/>
        </w:rPr>
        <w:tab/>
      </w:r>
      <w:r w:rsidRPr="00E03A8F">
        <w:rPr>
          <w:rFonts w:ascii="Times New Roman" w:hAnsi="Times New Roman" w:cs="Times New Roman"/>
          <w:sz w:val="24"/>
          <w:szCs w:val="24"/>
          <w:lang w:val="en-GB"/>
        </w:rPr>
        <w:t xml:space="preserve">Szent István Campus </w:t>
      </w:r>
    </w:p>
    <w:p w14:paraId="750DEA7B" w14:textId="77777777" w:rsidR="00245535" w:rsidRPr="00E03A8F" w:rsidRDefault="0022537B" w:rsidP="60BD76AA">
      <w:pPr>
        <w:tabs>
          <w:tab w:val="left" w:pos="1701"/>
        </w:tabs>
        <w:spacing w:line="240" w:lineRule="exact"/>
        <w:rPr>
          <w:rFonts w:ascii="Times New Roman" w:hAnsi="Times New Roman" w:cs="Times New Roman"/>
          <w:sz w:val="24"/>
          <w:szCs w:val="24"/>
          <w:lang w:val="en-GB"/>
        </w:rPr>
      </w:pPr>
      <w:r w:rsidRPr="00E03A8F">
        <w:rPr>
          <w:lang w:val="en-GB"/>
        </w:rPr>
        <w:tab/>
      </w:r>
      <w:r w:rsidRPr="00E03A8F">
        <w:rPr>
          <w:rFonts w:ascii="Times New Roman" w:hAnsi="Times New Roman" w:cs="Times New Roman"/>
          <w:sz w:val="24"/>
          <w:szCs w:val="24"/>
          <w:lang w:val="en-GB"/>
        </w:rPr>
        <w:t>Campus Management</w:t>
      </w:r>
    </w:p>
    <w:p w14:paraId="685BC907" w14:textId="7C52FB44" w:rsidR="00245535" w:rsidRPr="00E03A8F" w:rsidRDefault="0022537B" w:rsidP="60BD76AA">
      <w:pPr>
        <w:tabs>
          <w:tab w:val="left" w:pos="1701"/>
        </w:tabs>
        <w:spacing w:line="240" w:lineRule="exact"/>
        <w:rPr>
          <w:rFonts w:ascii="Times New Roman" w:hAnsi="Times New Roman" w:cs="Times New Roman"/>
          <w:sz w:val="24"/>
          <w:szCs w:val="24"/>
          <w:lang w:val="en-GB"/>
        </w:rPr>
      </w:pPr>
      <w:r w:rsidRPr="00E03A8F">
        <w:rPr>
          <w:lang w:val="en-GB"/>
        </w:rPr>
        <w:tab/>
      </w:r>
      <w:r w:rsidR="00E03A8F" w:rsidRPr="00E03A8F">
        <w:rPr>
          <w:sz w:val="24"/>
          <w:szCs w:val="24"/>
          <w:lang w:val="en-GB"/>
        </w:rPr>
        <w:t>Office of Dual and Practical Training Department</w:t>
      </w:r>
    </w:p>
    <w:p w14:paraId="41508A3C" w14:textId="77777777" w:rsidR="00245535" w:rsidRPr="00E03A8F" w:rsidRDefault="00245535" w:rsidP="60BD76AA">
      <w:pPr>
        <w:tabs>
          <w:tab w:val="left" w:pos="1701"/>
        </w:tabs>
        <w:spacing w:line="240" w:lineRule="exact"/>
        <w:rPr>
          <w:rFonts w:ascii="Times New Roman" w:hAnsi="Times New Roman" w:cs="Times New Roman"/>
          <w:sz w:val="24"/>
          <w:szCs w:val="24"/>
          <w:lang w:val="en-GB"/>
        </w:rPr>
      </w:pPr>
    </w:p>
    <w:p w14:paraId="79370D90" w14:textId="77777777" w:rsidR="00245535" w:rsidRPr="00E03A8F" w:rsidRDefault="0022537B" w:rsidP="60BD76AA">
      <w:pPr>
        <w:tabs>
          <w:tab w:val="left" w:pos="1701"/>
        </w:tabs>
        <w:spacing w:line="240" w:lineRule="exact"/>
        <w:rPr>
          <w:rFonts w:ascii="Times New Roman" w:hAnsi="Times New Roman" w:cs="Times New Roman"/>
          <w:sz w:val="24"/>
          <w:szCs w:val="24"/>
          <w:lang w:val="en-GB"/>
        </w:rPr>
      </w:pPr>
      <w:r w:rsidRPr="00E03A8F">
        <w:rPr>
          <w:lang w:val="en-GB"/>
        </w:rPr>
        <w:tab/>
      </w:r>
      <w:r w:rsidRPr="00E03A8F">
        <w:rPr>
          <w:rFonts w:ascii="Times New Roman" w:hAnsi="Times New Roman" w:cs="Times New Roman"/>
          <w:sz w:val="24"/>
          <w:szCs w:val="24"/>
          <w:lang w:val="en-GB"/>
        </w:rPr>
        <w:t>2100 Gödöllő, Páter K. u. 1.</w:t>
      </w:r>
    </w:p>
    <w:p w14:paraId="43D6B1D6" w14:textId="77777777" w:rsidR="00245535" w:rsidRPr="00E03A8F" w:rsidRDefault="00245535" w:rsidP="60BD76AA">
      <w:pPr>
        <w:tabs>
          <w:tab w:val="left" w:pos="1701"/>
        </w:tabs>
        <w:spacing w:line="240" w:lineRule="exact"/>
        <w:rPr>
          <w:rFonts w:ascii="Times New Roman" w:hAnsi="Times New Roman" w:cs="Times New Roman"/>
          <w:sz w:val="24"/>
          <w:szCs w:val="24"/>
          <w:lang w:val="en-GB"/>
        </w:rPr>
      </w:pPr>
    </w:p>
    <w:p w14:paraId="791A9B9C" w14:textId="19713B29" w:rsidR="00245535" w:rsidRPr="00E03A8F" w:rsidRDefault="0022537B" w:rsidP="60BD76AA">
      <w:pPr>
        <w:tabs>
          <w:tab w:val="left" w:pos="1701"/>
        </w:tabs>
        <w:spacing w:line="240" w:lineRule="exact"/>
        <w:rPr>
          <w:rFonts w:ascii="Times New Roman" w:hAnsi="Times New Roman" w:cs="Times New Roman"/>
          <w:sz w:val="24"/>
          <w:szCs w:val="24"/>
          <w:lang w:val="en-GB"/>
        </w:rPr>
      </w:pPr>
      <w:r w:rsidRPr="00E03A8F">
        <w:rPr>
          <w:rFonts w:ascii="Times New Roman" w:hAnsi="Times New Roman" w:cs="Times New Roman"/>
          <w:b/>
          <w:bCs/>
          <w:sz w:val="24"/>
          <w:szCs w:val="24"/>
          <w:lang w:val="en-GB"/>
        </w:rPr>
        <w:t>Tel:</w:t>
      </w:r>
      <w:r w:rsidRPr="00E03A8F">
        <w:rPr>
          <w:lang w:val="en-GB"/>
        </w:rPr>
        <w:tab/>
      </w:r>
      <w:r w:rsidRPr="00E03A8F">
        <w:rPr>
          <w:rFonts w:ascii="Times New Roman" w:hAnsi="Times New Roman" w:cs="Times New Roman"/>
          <w:sz w:val="24"/>
          <w:szCs w:val="24"/>
          <w:lang w:val="en-GB"/>
        </w:rPr>
        <w:t>(28) 522-000/</w:t>
      </w:r>
      <w:r w:rsidR="00F67EB1">
        <w:rPr>
          <w:rFonts w:ascii="Times New Roman" w:hAnsi="Times New Roman" w:cs="Times New Roman"/>
          <w:sz w:val="24"/>
          <w:szCs w:val="24"/>
          <w:lang w:val="en-GB"/>
        </w:rPr>
        <w:t>3267</w:t>
      </w:r>
    </w:p>
    <w:p w14:paraId="6C040E53" w14:textId="77777777" w:rsidR="00245535" w:rsidRPr="00E03A8F" w:rsidRDefault="0022537B" w:rsidP="60BD76AA">
      <w:pPr>
        <w:tabs>
          <w:tab w:val="left" w:pos="1701"/>
        </w:tabs>
        <w:spacing w:line="240" w:lineRule="exact"/>
        <w:rPr>
          <w:rFonts w:ascii="Times New Roman" w:hAnsi="Times New Roman" w:cs="Times New Roman"/>
          <w:color w:val="FF0000"/>
          <w:sz w:val="24"/>
          <w:szCs w:val="24"/>
          <w:lang w:val="en-GB"/>
        </w:rPr>
      </w:pPr>
      <w:r w:rsidRPr="00E03A8F">
        <w:rPr>
          <w:rFonts w:ascii="Times New Roman" w:hAnsi="Times New Roman" w:cs="Times New Roman"/>
          <w:sz w:val="24"/>
          <w:szCs w:val="24"/>
          <w:lang w:val="en-GB"/>
        </w:rPr>
        <w:t>e-mail:</w:t>
      </w:r>
      <w:r w:rsidRPr="00E03A8F">
        <w:rPr>
          <w:lang w:val="en-GB"/>
        </w:rPr>
        <w:tab/>
      </w:r>
      <w:hyperlink r:id="rId13">
        <w:r w:rsidRPr="00E03A8F">
          <w:rPr>
            <w:rStyle w:val="Hiperhivatkozs"/>
            <w:rFonts w:ascii="Times New Roman" w:hAnsi="Times New Roman" w:cs="Times New Roman"/>
            <w:color w:val="auto"/>
            <w:sz w:val="24"/>
            <w:szCs w:val="24"/>
            <w:lang w:val="en-GB"/>
          </w:rPr>
          <w:t>gyakorlat.godollo@uni-mate.hu</w:t>
        </w:r>
      </w:hyperlink>
    </w:p>
    <w:p w14:paraId="17DBC151" w14:textId="77777777" w:rsidR="00245535" w:rsidRDefault="00245535" w:rsidP="60BD76AA">
      <w:pPr>
        <w:tabs>
          <w:tab w:val="left" w:pos="1701"/>
        </w:tabs>
        <w:spacing w:line="240" w:lineRule="exact"/>
        <w:rPr>
          <w:rFonts w:ascii="Times New Roman" w:hAnsi="Times New Roman" w:cs="Times New Roman"/>
          <w:color w:val="FF0000"/>
          <w:sz w:val="24"/>
          <w:szCs w:val="24"/>
        </w:rPr>
      </w:pPr>
    </w:p>
    <w:p w14:paraId="6F8BD81B" w14:textId="77777777" w:rsidR="00245535" w:rsidRDefault="00245535" w:rsidP="60BD76AA">
      <w:pPr>
        <w:rPr>
          <w:rFonts w:ascii="Times New Roman" w:hAnsi="Times New Roman" w:cs="Times New Roman"/>
          <w:sz w:val="24"/>
          <w:szCs w:val="24"/>
        </w:rPr>
      </w:pPr>
    </w:p>
    <w:p w14:paraId="2613E9C1" w14:textId="77777777" w:rsidR="00245535" w:rsidRDefault="00245535" w:rsidP="60BD76AA">
      <w:pPr>
        <w:rPr>
          <w:rFonts w:ascii="Times New Roman" w:hAnsi="Times New Roman" w:cs="Times New Roman"/>
          <w:sz w:val="24"/>
          <w:szCs w:val="24"/>
        </w:rPr>
      </w:pPr>
    </w:p>
    <w:p w14:paraId="0041F2F2" w14:textId="65CB4326" w:rsidR="0013427D" w:rsidRDefault="0013427D">
      <w:pPr>
        <w:rPr>
          <w:rFonts w:ascii="Times New Roman" w:hAnsi="Times New Roman" w:cs="Times New Roman"/>
          <w:sz w:val="24"/>
          <w:szCs w:val="24"/>
        </w:rPr>
      </w:pPr>
      <w:r>
        <w:rPr>
          <w:rFonts w:ascii="Times New Roman" w:hAnsi="Times New Roman" w:cs="Times New Roman"/>
          <w:sz w:val="24"/>
          <w:szCs w:val="24"/>
        </w:rPr>
        <w:br w:type="page"/>
      </w:r>
    </w:p>
    <w:p w14:paraId="50B36B69" w14:textId="77777777" w:rsidR="0013427D" w:rsidRDefault="0013427D" w:rsidP="0013427D">
      <w:r>
        <w:rPr>
          <w:noProof/>
        </w:rPr>
        <w:lastRenderedPageBreak/>
        <mc:AlternateContent>
          <mc:Choice Requires="wps">
            <w:drawing>
              <wp:anchor distT="45720" distB="45720" distL="114300" distR="114300" simplePos="0" relativeHeight="251659264" behindDoc="0" locked="0" layoutInCell="1" allowOverlap="1" wp14:anchorId="2E756C88" wp14:editId="69D161AA">
                <wp:simplePos x="0" y="0"/>
                <wp:positionH relativeFrom="margin">
                  <wp:align>center</wp:align>
                </wp:positionH>
                <wp:positionV relativeFrom="paragraph">
                  <wp:posOffset>125730</wp:posOffset>
                </wp:positionV>
                <wp:extent cx="2360930" cy="1404620"/>
                <wp:effectExtent l="0" t="0" r="27940" b="1460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F6930C" w14:textId="77777777" w:rsidR="0013427D" w:rsidRPr="00557041" w:rsidRDefault="0013427D" w:rsidP="0013427D">
                            <w:pPr>
                              <w:ind w:left="357"/>
                              <w:jc w:val="center"/>
                            </w:pPr>
                            <w:r>
                              <w:t xml:space="preserve">Selection of internship </w:t>
                            </w:r>
                          </w:p>
                          <w:p w14:paraId="21740CAD" w14:textId="1847BF95" w:rsidR="0013427D" w:rsidRPr="00557041" w:rsidRDefault="0013427D" w:rsidP="0013427D">
                            <w:pPr>
                              <w:ind w:left="357"/>
                              <w:jc w:val="center"/>
                            </w:pPr>
                            <w:r w:rsidRPr="00557041">
                              <w:t>(</w:t>
                            </w:r>
                            <w:r>
                              <w:t>Deadline</w:t>
                            </w:r>
                            <w:r w:rsidRPr="00557041">
                              <w:t>: 202</w:t>
                            </w:r>
                            <w:r>
                              <w:t>6</w:t>
                            </w:r>
                            <w:r w:rsidRPr="00557041">
                              <w:t xml:space="preserve">. </w:t>
                            </w:r>
                            <w:r w:rsidR="004C049C">
                              <w:t xml:space="preserve">30. </w:t>
                            </w:r>
                            <w:r w:rsidRPr="00557041">
                              <w:t>04.)</w:t>
                            </w:r>
                          </w:p>
                          <w:p w14:paraId="7C17101A" w14:textId="77777777" w:rsidR="0013427D" w:rsidRPr="004F383F" w:rsidRDefault="0013427D" w:rsidP="0013427D">
                            <w:pPr>
                              <w:ind w:left="357"/>
                              <w:jc w:val="center"/>
                              <w:rPr>
                                <w:i/>
                                <w:iCs/>
                              </w:rPr>
                            </w:pPr>
                            <w:r>
                              <w:rPr>
                                <w:i/>
                                <w:iCs/>
                              </w:rPr>
                              <w:t>Student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E756C88" id="_x0000_t202" coordsize="21600,21600" o:spt="202" path="m,l,21600r21600,l21600,xe">
                <v:stroke joinstyle="miter"/>
                <v:path gradientshapeok="t" o:connecttype="rect"/>
              </v:shapetype>
              <v:shape id="Szövegdoboz 2" o:spid="_x0000_s1026" type="#_x0000_t202" style="position:absolute;margin-left:0;margin-top:9.9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">
                <v:textbox style="mso-fit-shape-to-text:t">
                  <w:txbxContent>
                    <w:p w14:paraId="2FF6930C" w14:textId="77777777" w:rsidR="0013427D" w:rsidRPr="00557041" w:rsidRDefault="0013427D" w:rsidP="0013427D">
                      <w:pPr>
                        <w:ind w:left="357"/>
                        <w:jc w:val="center"/>
                      </w:pPr>
                      <w:r>
                        <w:t xml:space="preserve">Selection of internship </w:t>
                      </w:r>
                    </w:p>
                    <w:p w14:paraId="21740CAD" w14:textId="1847BF95" w:rsidR="0013427D" w:rsidRPr="00557041" w:rsidRDefault="0013427D" w:rsidP="0013427D">
                      <w:pPr>
                        <w:ind w:left="357"/>
                        <w:jc w:val="center"/>
                      </w:pPr>
                      <w:r w:rsidRPr="00557041">
                        <w:t>(</w:t>
                      </w:r>
                      <w:r>
                        <w:t>Deadline</w:t>
                      </w:r>
                      <w:r w:rsidRPr="00557041">
                        <w:t>: 202</w:t>
                      </w:r>
                      <w:r>
                        <w:t>6</w:t>
                      </w:r>
                      <w:r w:rsidRPr="00557041">
                        <w:t xml:space="preserve">. </w:t>
                      </w:r>
                      <w:r w:rsidR="004C049C">
                        <w:t xml:space="preserve">30. </w:t>
                      </w:r>
                      <w:r w:rsidRPr="00557041">
                        <w:t>04.)</w:t>
                      </w:r>
                    </w:p>
                    <w:p w14:paraId="7C17101A" w14:textId="77777777" w:rsidR="0013427D" w:rsidRPr="004F383F" w:rsidRDefault="0013427D" w:rsidP="0013427D">
                      <w:pPr>
                        <w:ind w:left="357"/>
                        <w:jc w:val="center"/>
                        <w:rPr>
                          <w:i/>
                          <w:iCs/>
                        </w:rPr>
                      </w:pPr>
                      <w:r>
                        <w:rPr>
                          <w:i/>
                          <w:iCs/>
                        </w:rPr>
                        <w:t>Student</w:t>
                      </w:r>
                    </w:p>
                  </w:txbxContent>
                </v:textbox>
                <w10:wrap type="square" anchorx="margin"/>
              </v:shape>
            </w:pict>
          </mc:Fallback>
        </mc:AlternateContent>
      </w:r>
    </w:p>
    <w:p w14:paraId="0E2C8925" w14:textId="77777777" w:rsidR="0013427D" w:rsidRDefault="0013427D" w:rsidP="0013427D"/>
    <w:p w14:paraId="5D95F66E" w14:textId="77777777" w:rsidR="0013427D" w:rsidRDefault="0013427D" w:rsidP="0013427D">
      <w:r>
        <w:rPr>
          <w:noProof/>
        </w:rPr>
        <mc:AlternateContent>
          <mc:Choice Requires="wps">
            <w:drawing>
              <wp:anchor distT="45720" distB="45720" distL="114300" distR="114300" simplePos="0" relativeHeight="251661312" behindDoc="0" locked="0" layoutInCell="1" allowOverlap="1" wp14:anchorId="209CA2CF" wp14:editId="341E8FD4">
                <wp:simplePos x="0" y="0"/>
                <wp:positionH relativeFrom="margin">
                  <wp:align>left</wp:align>
                </wp:positionH>
                <wp:positionV relativeFrom="paragraph">
                  <wp:posOffset>424180</wp:posOffset>
                </wp:positionV>
                <wp:extent cx="3162300" cy="1590675"/>
                <wp:effectExtent l="0" t="0" r="19050" b="28575"/>
                <wp:wrapSquare wrapText="bothSides"/>
                <wp:docPr id="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590675"/>
                        </a:xfrm>
                        <a:prstGeom prst="rect">
                          <a:avLst/>
                        </a:prstGeom>
                        <a:solidFill>
                          <a:srgbClr val="FFFFFF"/>
                        </a:solidFill>
                        <a:ln w="9525">
                          <a:solidFill>
                            <a:srgbClr val="000000"/>
                          </a:solidFill>
                          <a:miter lim="800000"/>
                          <a:headEnd/>
                          <a:tailEnd/>
                        </a:ln>
                      </wps:spPr>
                      <wps:txbx>
                        <w:txbxContent>
                          <w:p w14:paraId="1BD1ABAF" w14:textId="411AE7D7" w:rsidR="0013427D" w:rsidRPr="00557041" w:rsidRDefault="0013427D" w:rsidP="0013427D">
                            <w:pPr>
                              <w:ind w:left="357"/>
                              <w:jc w:val="center"/>
                            </w:pPr>
                            <w:r>
                              <w:rPr>
                                <w:b/>
                                <w:bCs/>
                              </w:rPr>
                              <w:t>Not f</w:t>
                            </w:r>
                            <w:r w:rsidR="00D76981">
                              <w:rPr>
                                <w:b/>
                                <w:bCs/>
                              </w:rPr>
                              <w:t>r</w:t>
                            </w:r>
                            <w:r>
                              <w:rPr>
                                <w:b/>
                                <w:bCs/>
                              </w:rPr>
                              <w:t>om the list</w:t>
                            </w:r>
                            <w:r w:rsidRPr="004F383F">
                              <w:rPr>
                                <w:b/>
                                <w:bCs/>
                              </w:rPr>
                              <w:t>:</w:t>
                            </w:r>
                            <w:r w:rsidRPr="00557041">
                              <w:t xml:space="preserve"> </w:t>
                            </w:r>
                            <w:r>
                              <w:t xml:space="preserve">Preliminary approval of institute responsible </w:t>
                            </w:r>
                            <w:r w:rsidR="00F819FF">
                              <w:t>by</w:t>
                            </w:r>
                            <w:r>
                              <w:t xml:space="preserve"> </w:t>
                            </w:r>
                            <w:hyperlink r:id="rId14" w:history="1">
                              <w:r w:rsidRPr="004C2AA1">
                                <w:rPr>
                                  <w:rStyle w:val="Hiperhivatkozs"/>
                                </w:rPr>
                                <w:t>Straubne.Nagy.Ilona@uni-mate.hu</w:t>
                              </w:r>
                            </w:hyperlink>
                            <w:r>
                              <w:t xml:space="preserve"> </w:t>
                            </w:r>
                            <w:r w:rsidRPr="00557041">
                              <w:t>.</w:t>
                            </w:r>
                          </w:p>
                          <w:p w14:paraId="55B42453" w14:textId="77777777" w:rsidR="0013427D" w:rsidRDefault="0013427D" w:rsidP="0013427D">
                            <w:pPr>
                              <w:ind w:left="357"/>
                              <w:jc w:val="center"/>
                            </w:pPr>
                            <w:r>
                              <w:t>If approved</w:t>
                            </w:r>
                            <w:r w:rsidRPr="00557041">
                              <w:t>:</w:t>
                            </w:r>
                            <w:r>
                              <w:t xml:space="preserve"> </w:t>
                            </w:r>
                            <w:r w:rsidRPr="003D05DC">
                              <w:t>Uploading the Acceptance Statement completed by the company to Neptun TR upon application</w:t>
                            </w:r>
                          </w:p>
                          <w:p w14:paraId="7AE2767D" w14:textId="62720056" w:rsidR="0013427D" w:rsidRPr="00557041" w:rsidRDefault="0013427D" w:rsidP="0013427D">
                            <w:pPr>
                              <w:ind w:left="357"/>
                              <w:jc w:val="center"/>
                            </w:pPr>
                            <w:r w:rsidRPr="00557041">
                              <w:t>(</w:t>
                            </w:r>
                            <w:r>
                              <w:t>Deadline</w:t>
                            </w:r>
                            <w:r w:rsidRPr="00557041">
                              <w:t>: 202</w:t>
                            </w:r>
                            <w:r>
                              <w:t>6</w:t>
                            </w:r>
                            <w:r w:rsidRPr="00557041">
                              <w:t>. 30.</w:t>
                            </w:r>
                            <w:r w:rsidR="004C049C">
                              <w:t xml:space="preserve"> 04.</w:t>
                            </w:r>
                            <w:r w:rsidRPr="00557041">
                              <w:t>)</w:t>
                            </w:r>
                          </w:p>
                          <w:p w14:paraId="5CE8A0A7" w14:textId="77777777" w:rsidR="0013427D" w:rsidRPr="00557041" w:rsidRDefault="0013427D" w:rsidP="0013427D">
                            <w:pPr>
                              <w:ind w:left="357"/>
                              <w:jc w:val="center"/>
                              <w:rPr>
                                <w:i/>
                                <w:iCs/>
                              </w:rPr>
                            </w:pPr>
                            <w:r>
                              <w:rPr>
                                <w:i/>
                                <w:iCs/>
                              </w:rPr>
                              <w:t>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CA2CF" id="_x0000_s1027" type="#_x0000_t202" style="position:absolute;margin-left:0;margin-top:33.4pt;width:249pt;height:12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">
                <v:textbox>
                  <w:txbxContent>
                    <w:p w14:paraId="1BD1ABAF" w14:textId="411AE7D7" w:rsidR="0013427D" w:rsidRPr="00557041" w:rsidRDefault="0013427D" w:rsidP="0013427D">
                      <w:pPr>
                        <w:ind w:left="357"/>
                        <w:jc w:val="center"/>
                      </w:pPr>
                      <w:r>
                        <w:rPr>
                          <w:b/>
                          <w:bCs/>
                        </w:rPr>
                        <w:t>Not f</w:t>
                      </w:r>
                      <w:r w:rsidR="00D76981">
                        <w:rPr>
                          <w:b/>
                          <w:bCs/>
                        </w:rPr>
                        <w:t>r</w:t>
                      </w:r>
                      <w:r>
                        <w:rPr>
                          <w:b/>
                          <w:bCs/>
                        </w:rPr>
                        <w:t>om the list</w:t>
                      </w:r>
                      <w:r w:rsidRPr="004F383F">
                        <w:rPr>
                          <w:b/>
                          <w:bCs/>
                        </w:rPr>
                        <w:t>:</w:t>
                      </w:r>
                      <w:r w:rsidRPr="00557041">
                        <w:t xml:space="preserve"> </w:t>
                      </w:r>
                      <w:r>
                        <w:t xml:space="preserve">Preliminary approval of institute responsible </w:t>
                      </w:r>
                      <w:r w:rsidR="00F819FF">
                        <w:t>by</w:t>
                      </w:r>
                      <w:r>
                        <w:t xml:space="preserve"> </w:t>
                      </w:r>
                      <w:hyperlink r:id="rId15" w:history="1">
                        <w:r w:rsidRPr="004C2AA1">
                          <w:rPr>
                            <w:rStyle w:val="Hiperhivatkozs"/>
                          </w:rPr>
                          <w:t>Straubne.Nagy.Ilona@uni-mate.hu</w:t>
                        </w:r>
                      </w:hyperlink>
                      <w:r>
                        <w:t xml:space="preserve"> </w:t>
                      </w:r>
                      <w:r w:rsidRPr="00557041">
                        <w:t>.</w:t>
                      </w:r>
                    </w:p>
                    <w:p w14:paraId="55B42453" w14:textId="77777777" w:rsidR="0013427D" w:rsidRDefault="0013427D" w:rsidP="0013427D">
                      <w:pPr>
                        <w:ind w:left="357"/>
                        <w:jc w:val="center"/>
                      </w:pPr>
                      <w:r>
                        <w:t>If approved</w:t>
                      </w:r>
                      <w:r w:rsidRPr="00557041">
                        <w:t>:</w:t>
                      </w:r>
                      <w:r>
                        <w:t xml:space="preserve"> </w:t>
                      </w:r>
                      <w:r w:rsidRPr="003D05DC">
                        <w:t>Uploading the Acceptance Statement completed by the company to Neptun TR upon application</w:t>
                      </w:r>
                    </w:p>
                    <w:p w14:paraId="7AE2767D" w14:textId="62720056" w:rsidR="0013427D" w:rsidRPr="00557041" w:rsidRDefault="0013427D" w:rsidP="0013427D">
                      <w:pPr>
                        <w:ind w:left="357"/>
                        <w:jc w:val="center"/>
                      </w:pPr>
                      <w:r w:rsidRPr="00557041">
                        <w:t>(</w:t>
                      </w:r>
                      <w:r>
                        <w:t>Deadline</w:t>
                      </w:r>
                      <w:r w:rsidRPr="00557041">
                        <w:t>: 202</w:t>
                      </w:r>
                      <w:r>
                        <w:t>6</w:t>
                      </w:r>
                      <w:r w:rsidRPr="00557041">
                        <w:t>. 30.</w:t>
                      </w:r>
                      <w:r w:rsidR="004C049C">
                        <w:t xml:space="preserve"> 04.</w:t>
                      </w:r>
                      <w:r w:rsidRPr="00557041">
                        <w:t>)</w:t>
                      </w:r>
                    </w:p>
                    <w:p w14:paraId="5CE8A0A7" w14:textId="77777777" w:rsidR="0013427D" w:rsidRPr="00557041" w:rsidRDefault="0013427D" w:rsidP="0013427D">
                      <w:pPr>
                        <w:ind w:left="357"/>
                        <w:jc w:val="center"/>
                        <w:rPr>
                          <w:i/>
                          <w:iCs/>
                        </w:rPr>
                      </w:pPr>
                      <w:r>
                        <w:rPr>
                          <w:i/>
                          <w:iCs/>
                        </w:rPr>
                        <w:t>Student</w:t>
                      </w:r>
                    </w:p>
                  </w:txbxContent>
                </v:textbox>
                <w10:wrap type="square" anchorx="margin"/>
              </v:shape>
            </w:pict>
          </mc:Fallback>
        </mc:AlternateContent>
      </w:r>
      <w:r>
        <w:rPr>
          <w:noProof/>
        </w:rPr>
        <mc:AlternateContent>
          <mc:Choice Requires="wps">
            <w:drawing>
              <wp:anchor distT="0" distB="0" distL="114300" distR="114300" simplePos="0" relativeHeight="251668480" behindDoc="0" locked="0" layoutInCell="1" allowOverlap="1" wp14:anchorId="13808D70" wp14:editId="45BEB7DC">
                <wp:simplePos x="0" y="0"/>
                <wp:positionH relativeFrom="column">
                  <wp:posOffset>1828166</wp:posOffset>
                </wp:positionH>
                <wp:positionV relativeFrom="paragraph">
                  <wp:posOffset>2042795</wp:posOffset>
                </wp:positionV>
                <wp:extent cx="760730" cy="180975"/>
                <wp:effectExtent l="0" t="0" r="77470" b="85725"/>
                <wp:wrapNone/>
                <wp:docPr id="10" name="Egyenes összekötő nyíllal 10"/>
                <wp:cNvGraphicFramePr/>
                <a:graphic xmlns:a="http://schemas.openxmlformats.org/drawingml/2006/main">
                  <a:graphicData uri="http://schemas.microsoft.com/office/word/2010/wordprocessingShape">
                    <wps:wsp>
                      <wps:cNvCnPr/>
                      <wps:spPr>
                        <a:xfrm>
                          <a:off x="0" y="0"/>
                          <a:ext cx="76073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CF7FBC" id="_x0000_t32" coordsize="21600,21600" o:spt="32" o:oned="t" path="m,l21600,21600e" filled="f">
                <v:path arrowok="t" fillok="f" o:connecttype="none"/>
                <o:lock v:ext="edit" shapetype="t"/>
              </v:shapetype>
              <v:shape id="Egyenes összekötő nyíllal 10" o:spid="_x0000_s1026" type="#_x0000_t32" style="position:absolute;margin-left:143.95pt;margin-top:160.85pt;width:59.9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40A05946" wp14:editId="628DB0EA">
                <wp:simplePos x="0" y="0"/>
                <wp:positionH relativeFrom="column">
                  <wp:posOffset>3390265</wp:posOffset>
                </wp:positionH>
                <wp:positionV relativeFrom="paragraph">
                  <wp:posOffset>2052320</wp:posOffset>
                </wp:positionV>
                <wp:extent cx="762000" cy="171450"/>
                <wp:effectExtent l="38100" t="0" r="19050" b="76200"/>
                <wp:wrapNone/>
                <wp:docPr id="11" name="Egyenes összekötő nyíllal 11"/>
                <wp:cNvGraphicFramePr/>
                <a:graphic xmlns:a="http://schemas.openxmlformats.org/drawingml/2006/main">
                  <a:graphicData uri="http://schemas.microsoft.com/office/word/2010/wordprocessingShape">
                    <wps:wsp>
                      <wps:cNvCnPr/>
                      <wps:spPr>
                        <a:xfrm flipH="1">
                          <a:off x="0" y="0"/>
                          <a:ext cx="76200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9BB35" id="Egyenes összekötő nyíllal 11" o:spid="_x0000_s1026" type="#_x0000_t32" style="position:absolute;margin-left:266.95pt;margin-top:161.6pt;width:60pt;height:13.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" strokecolor="#4472c4 [3204]"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70C8DCB8" wp14:editId="64C86545">
                <wp:simplePos x="0" y="0"/>
                <wp:positionH relativeFrom="column">
                  <wp:posOffset>3443605</wp:posOffset>
                </wp:positionH>
                <wp:positionV relativeFrom="paragraph">
                  <wp:posOffset>214630</wp:posOffset>
                </wp:positionV>
                <wp:extent cx="542925" cy="142875"/>
                <wp:effectExtent l="0" t="0" r="66675" b="66675"/>
                <wp:wrapNone/>
                <wp:docPr id="9" name="Egyenes összekötő nyíllal 9"/>
                <wp:cNvGraphicFramePr/>
                <a:graphic xmlns:a="http://schemas.openxmlformats.org/drawingml/2006/main">
                  <a:graphicData uri="http://schemas.microsoft.com/office/word/2010/wordprocessingShape">
                    <wps:wsp>
                      <wps:cNvCnPr/>
                      <wps:spPr>
                        <a:xfrm>
                          <a:off x="0" y="0"/>
                          <a:ext cx="5429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24B42F" id="Egyenes összekötő nyíllal 9" o:spid="_x0000_s1026" type="#_x0000_t32" style="position:absolute;margin-left:271.15pt;margin-top:16.9pt;width:42.7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" strokecolor="#4472c4 [3204]"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76E1ED97" wp14:editId="5464BEC7">
                <wp:simplePos x="0" y="0"/>
                <wp:positionH relativeFrom="column">
                  <wp:posOffset>2128520</wp:posOffset>
                </wp:positionH>
                <wp:positionV relativeFrom="paragraph">
                  <wp:posOffset>209550</wp:posOffset>
                </wp:positionV>
                <wp:extent cx="533400" cy="133350"/>
                <wp:effectExtent l="38100" t="0" r="19050" b="76200"/>
                <wp:wrapNone/>
                <wp:docPr id="8" name="Egyenes összekötő nyíllal 8"/>
                <wp:cNvGraphicFramePr/>
                <a:graphic xmlns:a="http://schemas.openxmlformats.org/drawingml/2006/main">
                  <a:graphicData uri="http://schemas.microsoft.com/office/word/2010/wordprocessingShape">
                    <wps:wsp>
                      <wps:cNvCnPr/>
                      <wps:spPr>
                        <a:xfrm flipH="1">
                          <a:off x="0" y="0"/>
                          <a:ext cx="53340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4DE7D1" id="Egyenes összekötő nyíllal 8" o:spid="_x0000_s1026" type="#_x0000_t32" style="position:absolute;margin-left:167.6pt;margin-top:16.5pt;width:42pt;height:1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" strokecolor="#4472c4 [3204]" strokeweight=".5pt">
                <v:stroke endarrow="block" joinstyle="miter"/>
              </v:shape>
            </w:pict>
          </mc:Fallback>
        </mc:AlternateContent>
      </w:r>
    </w:p>
    <w:p w14:paraId="5D1BB752" w14:textId="77777777" w:rsidR="0013427D" w:rsidRDefault="0013427D" w:rsidP="0013427D">
      <w:r>
        <w:rPr>
          <w:noProof/>
        </w:rPr>
        <mc:AlternateContent>
          <mc:Choice Requires="wps">
            <w:drawing>
              <wp:anchor distT="45720" distB="45720" distL="114300" distR="114300" simplePos="0" relativeHeight="251670528" behindDoc="0" locked="0" layoutInCell="1" allowOverlap="1" wp14:anchorId="37F7BB20" wp14:editId="35D28481">
                <wp:simplePos x="0" y="0"/>
                <wp:positionH relativeFrom="margin">
                  <wp:posOffset>3618865</wp:posOffset>
                </wp:positionH>
                <wp:positionV relativeFrom="paragraph">
                  <wp:posOffset>100330</wp:posOffset>
                </wp:positionV>
                <wp:extent cx="2360930" cy="1638300"/>
                <wp:effectExtent l="0" t="0" r="27940" b="19050"/>
                <wp:wrapSquare wrapText="bothSides"/>
                <wp:docPr id="310218898" name="Szövegdoboz 310218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38300"/>
                        </a:xfrm>
                        <a:prstGeom prst="rect">
                          <a:avLst/>
                        </a:prstGeom>
                        <a:solidFill>
                          <a:srgbClr val="FFFFFF"/>
                        </a:solidFill>
                        <a:ln w="9525">
                          <a:solidFill>
                            <a:srgbClr val="000000"/>
                          </a:solidFill>
                          <a:miter lim="800000"/>
                          <a:headEnd/>
                          <a:tailEnd/>
                        </a:ln>
                      </wps:spPr>
                      <wps:txbx>
                        <w:txbxContent>
                          <w:p w14:paraId="636821A0" w14:textId="77777777" w:rsidR="0013427D" w:rsidRDefault="0013427D" w:rsidP="0013427D">
                            <w:pPr>
                              <w:ind w:left="357"/>
                              <w:jc w:val="center"/>
                              <w:rPr>
                                <w:b/>
                                <w:bCs/>
                              </w:rPr>
                            </w:pPr>
                          </w:p>
                          <w:p w14:paraId="2CDED3BD" w14:textId="77777777" w:rsidR="0013427D" w:rsidRDefault="0013427D" w:rsidP="0013427D">
                            <w:pPr>
                              <w:ind w:left="357"/>
                              <w:jc w:val="center"/>
                              <w:rPr>
                                <w:b/>
                                <w:bCs/>
                              </w:rPr>
                            </w:pPr>
                          </w:p>
                          <w:p w14:paraId="7B6DC09D" w14:textId="77777777" w:rsidR="0013427D" w:rsidRPr="00557041" w:rsidRDefault="0013427D" w:rsidP="0013427D">
                            <w:pPr>
                              <w:ind w:left="357"/>
                              <w:jc w:val="center"/>
                            </w:pPr>
                            <w:r>
                              <w:rPr>
                                <w:b/>
                                <w:bCs/>
                              </w:rPr>
                              <w:t>From the list</w:t>
                            </w:r>
                            <w:r w:rsidRPr="00557041">
                              <w:rPr>
                                <w:b/>
                                <w:bCs/>
                              </w:rPr>
                              <w:t>:</w:t>
                            </w:r>
                            <w:r w:rsidRPr="00557041">
                              <w:t xml:space="preserve"> </w:t>
                            </w:r>
                            <w:r>
                              <w:t xml:space="preserve">applying in Neptun TR </w:t>
                            </w:r>
                          </w:p>
                          <w:p w14:paraId="3C8347C3" w14:textId="212E7493" w:rsidR="0013427D" w:rsidRPr="00557041" w:rsidRDefault="0013427D" w:rsidP="0013427D">
                            <w:pPr>
                              <w:ind w:left="357"/>
                              <w:jc w:val="center"/>
                            </w:pPr>
                            <w:r w:rsidRPr="00557041">
                              <w:t>(</w:t>
                            </w:r>
                            <w:r>
                              <w:t>Deadline</w:t>
                            </w:r>
                            <w:r w:rsidRPr="00557041">
                              <w:t>: 202</w:t>
                            </w:r>
                            <w:r>
                              <w:t>6</w:t>
                            </w:r>
                            <w:r w:rsidRPr="00557041">
                              <w:t>. 30.</w:t>
                            </w:r>
                            <w:r w:rsidR="004C049C">
                              <w:t xml:space="preserve"> 04.</w:t>
                            </w:r>
                            <w:r w:rsidRPr="00557041">
                              <w:t>)</w:t>
                            </w:r>
                          </w:p>
                          <w:p w14:paraId="1364E014" w14:textId="77777777" w:rsidR="0013427D" w:rsidRDefault="0013427D" w:rsidP="0013427D">
                            <w:pPr>
                              <w:ind w:left="357"/>
                              <w:jc w:val="center"/>
                            </w:pPr>
                            <w:r>
                              <w:rPr>
                                <w:i/>
                                <w:iCs/>
                              </w:rPr>
                              <w:t>Student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F7BB20" id="Szövegdoboz 310218898" o:spid="_x0000_s1028" type="#_x0000_t202" style="position:absolute;margin-left:284.95pt;margin-top:7.9pt;width:185.9pt;height:129pt;z-index:2516705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">
                <v:textbox>
                  <w:txbxContent>
                    <w:p w14:paraId="636821A0" w14:textId="77777777" w:rsidR="0013427D" w:rsidRDefault="0013427D" w:rsidP="0013427D">
                      <w:pPr>
                        <w:ind w:left="357"/>
                        <w:jc w:val="center"/>
                        <w:rPr>
                          <w:b/>
                          <w:bCs/>
                        </w:rPr>
                      </w:pPr>
                    </w:p>
                    <w:p w14:paraId="2CDED3BD" w14:textId="77777777" w:rsidR="0013427D" w:rsidRDefault="0013427D" w:rsidP="0013427D">
                      <w:pPr>
                        <w:ind w:left="357"/>
                        <w:jc w:val="center"/>
                        <w:rPr>
                          <w:b/>
                          <w:bCs/>
                        </w:rPr>
                      </w:pPr>
                    </w:p>
                    <w:p w14:paraId="7B6DC09D" w14:textId="77777777" w:rsidR="0013427D" w:rsidRPr="00557041" w:rsidRDefault="0013427D" w:rsidP="0013427D">
                      <w:pPr>
                        <w:ind w:left="357"/>
                        <w:jc w:val="center"/>
                      </w:pPr>
                      <w:r>
                        <w:rPr>
                          <w:b/>
                          <w:bCs/>
                        </w:rPr>
                        <w:t>From the list</w:t>
                      </w:r>
                      <w:r w:rsidRPr="00557041">
                        <w:rPr>
                          <w:b/>
                          <w:bCs/>
                        </w:rPr>
                        <w:t>:</w:t>
                      </w:r>
                      <w:r w:rsidRPr="00557041">
                        <w:t xml:space="preserve"> </w:t>
                      </w:r>
                      <w:r>
                        <w:t xml:space="preserve">applying in Neptun TR </w:t>
                      </w:r>
                    </w:p>
                    <w:p w14:paraId="3C8347C3" w14:textId="212E7493" w:rsidR="0013427D" w:rsidRPr="00557041" w:rsidRDefault="0013427D" w:rsidP="0013427D">
                      <w:pPr>
                        <w:ind w:left="357"/>
                        <w:jc w:val="center"/>
                      </w:pPr>
                      <w:r w:rsidRPr="00557041">
                        <w:t>(</w:t>
                      </w:r>
                      <w:r>
                        <w:t>Deadline</w:t>
                      </w:r>
                      <w:r w:rsidRPr="00557041">
                        <w:t>: 202</w:t>
                      </w:r>
                      <w:r>
                        <w:t>6</w:t>
                      </w:r>
                      <w:r w:rsidRPr="00557041">
                        <w:t>. 30.</w:t>
                      </w:r>
                      <w:r w:rsidR="004C049C">
                        <w:t xml:space="preserve"> 04.</w:t>
                      </w:r>
                      <w:r w:rsidRPr="00557041">
                        <w:t>)</w:t>
                      </w:r>
                    </w:p>
                    <w:p w14:paraId="1364E014" w14:textId="77777777" w:rsidR="0013427D" w:rsidRDefault="0013427D" w:rsidP="0013427D">
                      <w:pPr>
                        <w:ind w:left="357"/>
                        <w:jc w:val="center"/>
                      </w:pPr>
                      <w:r>
                        <w:rPr>
                          <w:i/>
                          <w:iCs/>
                        </w:rPr>
                        <w:t>Student</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68322672" wp14:editId="66F9DE98">
                <wp:simplePos x="0" y="0"/>
                <wp:positionH relativeFrom="margin">
                  <wp:align>center</wp:align>
                </wp:positionH>
                <wp:positionV relativeFrom="paragraph">
                  <wp:posOffset>1958975</wp:posOffset>
                </wp:positionV>
                <wp:extent cx="2360930" cy="628650"/>
                <wp:effectExtent l="0" t="0" r="27940" b="19050"/>
                <wp:wrapSquare wrapText="bothSides"/>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8650"/>
                        </a:xfrm>
                        <a:prstGeom prst="rect">
                          <a:avLst/>
                        </a:prstGeom>
                        <a:solidFill>
                          <a:srgbClr val="FFFFFF"/>
                        </a:solidFill>
                        <a:ln w="9525">
                          <a:solidFill>
                            <a:srgbClr val="000000"/>
                          </a:solidFill>
                          <a:miter lim="800000"/>
                          <a:headEnd/>
                          <a:tailEnd/>
                        </a:ln>
                      </wps:spPr>
                      <wps:txbx>
                        <w:txbxContent>
                          <w:p w14:paraId="1FF529BF" w14:textId="5BBCDBB3" w:rsidR="0013427D" w:rsidRDefault="007B1AC3" w:rsidP="0013427D">
                            <w:pPr>
                              <w:jc w:val="center"/>
                            </w:pPr>
                            <w:r>
                              <w:t>Evaluating</w:t>
                            </w:r>
                            <w:r w:rsidR="0013427D">
                              <w:t xml:space="preserve"> applications</w:t>
                            </w:r>
                          </w:p>
                          <w:p w14:paraId="1B4F4CFF" w14:textId="19F88415" w:rsidR="0013427D" w:rsidRPr="00557041" w:rsidRDefault="0013427D" w:rsidP="0013427D">
                            <w:pPr>
                              <w:ind w:left="357"/>
                              <w:jc w:val="center"/>
                            </w:pPr>
                            <w:r w:rsidRPr="00557041">
                              <w:t>(</w:t>
                            </w:r>
                            <w:r>
                              <w:t>Deadline</w:t>
                            </w:r>
                            <w:r w:rsidRPr="00557041">
                              <w:t>: 202</w:t>
                            </w:r>
                            <w:r>
                              <w:t>6</w:t>
                            </w:r>
                            <w:r w:rsidRPr="00557041">
                              <w:t xml:space="preserve">. </w:t>
                            </w:r>
                            <w:r>
                              <w:t>08</w:t>
                            </w:r>
                            <w:r w:rsidRPr="00557041">
                              <w:t>.</w:t>
                            </w:r>
                            <w:r w:rsidR="004C049C">
                              <w:t xml:space="preserve"> 05.</w:t>
                            </w:r>
                            <w:r w:rsidRPr="00557041">
                              <w:t>)</w:t>
                            </w:r>
                          </w:p>
                          <w:p w14:paraId="4C49867D" w14:textId="77777777" w:rsidR="0013427D" w:rsidRDefault="0013427D" w:rsidP="0013427D">
                            <w:pPr>
                              <w:ind w:left="357"/>
                              <w:jc w:val="center"/>
                            </w:pPr>
                            <w:r>
                              <w:rPr>
                                <w:i/>
                                <w:iCs/>
                              </w:rPr>
                              <w:t>Institute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8322672" id="_x0000_s1029" type="#_x0000_t202" style="position:absolute;margin-left:0;margin-top:154.25pt;width:185.9pt;height:49.5pt;z-index:2516623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">
                <v:textbox>
                  <w:txbxContent>
                    <w:p w14:paraId="1FF529BF" w14:textId="5BBCDBB3" w:rsidR="0013427D" w:rsidRDefault="007B1AC3" w:rsidP="0013427D">
                      <w:pPr>
                        <w:jc w:val="center"/>
                      </w:pPr>
                      <w:r>
                        <w:t>Evaluating</w:t>
                      </w:r>
                      <w:r w:rsidR="0013427D">
                        <w:t xml:space="preserve"> applications</w:t>
                      </w:r>
                    </w:p>
                    <w:p w14:paraId="1B4F4CFF" w14:textId="19F88415" w:rsidR="0013427D" w:rsidRPr="00557041" w:rsidRDefault="0013427D" w:rsidP="0013427D">
                      <w:pPr>
                        <w:ind w:left="357"/>
                        <w:jc w:val="center"/>
                      </w:pPr>
                      <w:r w:rsidRPr="00557041">
                        <w:t>(</w:t>
                      </w:r>
                      <w:r>
                        <w:t>Deadline</w:t>
                      </w:r>
                      <w:r w:rsidRPr="00557041">
                        <w:t>: 202</w:t>
                      </w:r>
                      <w:r>
                        <w:t>6</w:t>
                      </w:r>
                      <w:r w:rsidRPr="00557041">
                        <w:t xml:space="preserve">. </w:t>
                      </w:r>
                      <w:r>
                        <w:t>08</w:t>
                      </w:r>
                      <w:r w:rsidRPr="00557041">
                        <w:t>.</w:t>
                      </w:r>
                      <w:r w:rsidR="004C049C">
                        <w:t xml:space="preserve"> 05.</w:t>
                      </w:r>
                      <w:r w:rsidRPr="00557041">
                        <w:t>)</w:t>
                      </w:r>
                    </w:p>
                    <w:p w14:paraId="4C49867D" w14:textId="77777777" w:rsidR="0013427D" w:rsidRDefault="0013427D" w:rsidP="0013427D">
                      <w:pPr>
                        <w:ind w:left="357"/>
                        <w:jc w:val="center"/>
                      </w:pPr>
                      <w:r>
                        <w:rPr>
                          <w:i/>
                          <w:iCs/>
                        </w:rPr>
                        <w:t>Institute</w:t>
                      </w:r>
                    </w:p>
                  </w:txbxContent>
                </v:textbox>
                <w10:wrap type="square" anchorx="margin"/>
              </v:shape>
            </w:pict>
          </mc:Fallback>
        </mc:AlternateContent>
      </w:r>
    </w:p>
    <w:p w14:paraId="0B54AB12" w14:textId="77777777" w:rsidR="0013427D" w:rsidRDefault="0013427D" w:rsidP="0013427D"/>
    <w:p w14:paraId="4A3382B1" w14:textId="77777777" w:rsidR="0013427D" w:rsidRDefault="0013427D" w:rsidP="0013427D">
      <w:r>
        <w:rPr>
          <w:noProof/>
        </w:rPr>
        <mc:AlternateContent>
          <mc:Choice Requires="wps">
            <w:drawing>
              <wp:anchor distT="0" distB="0" distL="114300" distR="114300" simplePos="0" relativeHeight="251673600" behindDoc="0" locked="0" layoutInCell="1" allowOverlap="1" wp14:anchorId="1ADD5EBD" wp14:editId="39883341">
                <wp:simplePos x="0" y="0"/>
                <wp:positionH relativeFrom="column">
                  <wp:posOffset>3366770</wp:posOffset>
                </wp:positionH>
                <wp:positionV relativeFrom="paragraph">
                  <wp:posOffset>248920</wp:posOffset>
                </wp:positionV>
                <wp:extent cx="695325" cy="95250"/>
                <wp:effectExtent l="0" t="0" r="66675" b="76200"/>
                <wp:wrapNone/>
                <wp:docPr id="16" name="Egyenes összekötő nyíllal 16"/>
                <wp:cNvGraphicFramePr/>
                <a:graphic xmlns:a="http://schemas.openxmlformats.org/drawingml/2006/main">
                  <a:graphicData uri="http://schemas.microsoft.com/office/word/2010/wordprocessingShape">
                    <wps:wsp>
                      <wps:cNvCnPr/>
                      <wps:spPr>
                        <a:xfrm>
                          <a:off x="0" y="0"/>
                          <a:ext cx="695325"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29ECF" id="Egyenes összekötő nyíllal 16" o:spid="_x0000_s1026" type="#_x0000_t32" style="position:absolute;margin-left:265.1pt;margin-top:19.6pt;width:54.7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" strokecolor="#4472c4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3923201A" wp14:editId="139356F8">
                <wp:simplePos x="0" y="0"/>
                <wp:positionH relativeFrom="column">
                  <wp:posOffset>2052320</wp:posOffset>
                </wp:positionH>
                <wp:positionV relativeFrom="paragraph">
                  <wp:posOffset>232410</wp:posOffset>
                </wp:positionV>
                <wp:extent cx="619125" cy="133350"/>
                <wp:effectExtent l="38100" t="0" r="28575" b="76200"/>
                <wp:wrapNone/>
                <wp:docPr id="15" name="Egyenes összekötő nyíllal 15"/>
                <wp:cNvGraphicFramePr/>
                <a:graphic xmlns:a="http://schemas.openxmlformats.org/drawingml/2006/main">
                  <a:graphicData uri="http://schemas.microsoft.com/office/word/2010/wordprocessingShape">
                    <wps:wsp>
                      <wps:cNvCnPr/>
                      <wps:spPr>
                        <a:xfrm flipH="1">
                          <a:off x="0" y="0"/>
                          <a:ext cx="61912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3185C8" id="Egyenes összekötő nyíllal 15" o:spid="_x0000_s1026" type="#_x0000_t32" style="position:absolute;margin-left:161.6pt;margin-top:18.3pt;width:48.75pt;height:1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" strokecolor="#4472c4 [3204]" strokeweight=".5pt">
                <v:stroke endarrow="block" joinstyle="miter"/>
              </v:shape>
            </w:pict>
          </mc:Fallback>
        </mc:AlternateContent>
      </w:r>
    </w:p>
    <w:p w14:paraId="3529A023" w14:textId="77777777" w:rsidR="0013427D" w:rsidRDefault="0013427D" w:rsidP="0013427D">
      <w:r>
        <w:rPr>
          <w:noProof/>
        </w:rPr>
        <mc:AlternateContent>
          <mc:Choice Requires="wps">
            <w:drawing>
              <wp:anchor distT="45720" distB="45720" distL="114300" distR="114300" simplePos="0" relativeHeight="251660288" behindDoc="0" locked="0" layoutInCell="1" allowOverlap="1" wp14:anchorId="167C338D" wp14:editId="35D25854">
                <wp:simplePos x="0" y="0"/>
                <wp:positionH relativeFrom="column">
                  <wp:posOffset>3387725</wp:posOffset>
                </wp:positionH>
                <wp:positionV relativeFrom="paragraph">
                  <wp:posOffset>86995</wp:posOffset>
                </wp:positionV>
                <wp:extent cx="2360930" cy="1343025"/>
                <wp:effectExtent l="0" t="0" r="19685" b="28575"/>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43025"/>
                        </a:xfrm>
                        <a:prstGeom prst="rect">
                          <a:avLst/>
                        </a:prstGeom>
                        <a:solidFill>
                          <a:srgbClr val="FFFFFF"/>
                        </a:solidFill>
                        <a:ln w="9525">
                          <a:solidFill>
                            <a:srgbClr val="000000"/>
                          </a:solidFill>
                          <a:miter lim="800000"/>
                          <a:headEnd/>
                          <a:tailEnd/>
                        </a:ln>
                      </wps:spPr>
                      <wps:txbx>
                        <w:txbxContent>
                          <w:p w14:paraId="3BB93790" w14:textId="77777777" w:rsidR="0013427D" w:rsidRPr="00557041" w:rsidRDefault="0013427D" w:rsidP="0013427D">
                            <w:pPr>
                              <w:ind w:left="357"/>
                              <w:jc w:val="center"/>
                            </w:pPr>
                            <w:r>
                              <w:rPr>
                                <w:b/>
                                <w:bCs/>
                              </w:rPr>
                              <w:t>From list</w:t>
                            </w:r>
                            <w:r w:rsidRPr="00557041">
                              <w:rPr>
                                <w:b/>
                                <w:bCs/>
                              </w:rPr>
                              <w:t>:</w:t>
                            </w:r>
                            <w:r w:rsidRPr="00557041">
                              <w:t xml:space="preserve"> </w:t>
                            </w:r>
                            <w:r w:rsidRPr="003D05DC">
                              <w:t>Signing of Annex 2 of the Cooperation Agreement in 2 original copies at the chosen company.</w:t>
                            </w:r>
                          </w:p>
                          <w:p w14:paraId="4B955419" w14:textId="716DBC3D" w:rsidR="0013427D" w:rsidRPr="00557041" w:rsidRDefault="0013427D" w:rsidP="0013427D">
                            <w:pPr>
                              <w:ind w:left="357"/>
                              <w:jc w:val="center"/>
                            </w:pPr>
                            <w:r w:rsidRPr="00557041">
                              <w:t>(</w:t>
                            </w:r>
                            <w:r>
                              <w:t>Deadline</w:t>
                            </w:r>
                            <w:r w:rsidRPr="00557041">
                              <w:t>: 202</w:t>
                            </w:r>
                            <w:r>
                              <w:t>6</w:t>
                            </w:r>
                            <w:r w:rsidRPr="00557041">
                              <w:t xml:space="preserve">. </w:t>
                            </w:r>
                            <w:r w:rsidR="00296A90">
                              <w:t xml:space="preserve">29. </w:t>
                            </w:r>
                            <w:r>
                              <w:t>05</w:t>
                            </w:r>
                            <w:r w:rsidRPr="00557041">
                              <w:t>.)</w:t>
                            </w:r>
                          </w:p>
                          <w:p w14:paraId="3AC8132E" w14:textId="77777777" w:rsidR="0013427D" w:rsidRDefault="0013427D" w:rsidP="0013427D">
                            <w:pPr>
                              <w:ind w:left="357"/>
                              <w:jc w:val="center"/>
                            </w:pPr>
                            <w:r>
                              <w:rPr>
                                <w:i/>
                                <w:iCs/>
                              </w:rPr>
                              <w:t>Institute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67C338D" id="_x0000_s1030" type="#_x0000_t202" style="position:absolute;margin-left:266.75pt;margin-top:6.85pt;width:185.9pt;height:105.7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">
                <v:textbox>
                  <w:txbxContent>
                    <w:p w14:paraId="3BB93790" w14:textId="77777777" w:rsidR="0013427D" w:rsidRPr="00557041" w:rsidRDefault="0013427D" w:rsidP="0013427D">
                      <w:pPr>
                        <w:ind w:left="357"/>
                        <w:jc w:val="center"/>
                      </w:pPr>
                      <w:r>
                        <w:rPr>
                          <w:b/>
                          <w:bCs/>
                        </w:rPr>
                        <w:t>From list</w:t>
                      </w:r>
                      <w:r w:rsidRPr="00557041">
                        <w:rPr>
                          <w:b/>
                          <w:bCs/>
                        </w:rPr>
                        <w:t>:</w:t>
                      </w:r>
                      <w:r w:rsidRPr="00557041">
                        <w:t xml:space="preserve"> </w:t>
                      </w:r>
                      <w:r w:rsidRPr="003D05DC">
                        <w:t>Signing of Annex 2 of the Cooperation Agreement in 2 original copies at the chosen company.</w:t>
                      </w:r>
                    </w:p>
                    <w:p w14:paraId="4B955419" w14:textId="716DBC3D" w:rsidR="0013427D" w:rsidRPr="00557041" w:rsidRDefault="0013427D" w:rsidP="0013427D">
                      <w:pPr>
                        <w:ind w:left="357"/>
                        <w:jc w:val="center"/>
                      </w:pPr>
                      <w:r w:rsidRPr="00557041">
                        <w:t>(</w:t>
                      </w:r>
                      <w:r>
                        <w:t>Deadline</w:t>
                      </w:r>
                      <w:r w:rsidRPr="00557041">
                        <w:t>: 202</w:t>
                      </w:r>
                      <w:r>
                        <w:t>6</w:t>
                      </w:r>
                      <w:r w:rsidRPr="00557041">
                        <w:t xml:space="preserve">. </w:t>
                      </w:r>
                      <w:r w:rsidR="00296A90">
                        <w:t xml:space="preserve">29. </w:t>
                      </w:r>
                      <w:r>
                        <w:t>05</w:t>
                      </w:r>
                      <w:r w:rsidRPr="00557041">
                        <w:t>.)</w:t>
                      </w:r>
                    </w:p>
                    <w:p w14:paraId="3AC8132E" w14:textId="77777777" w:rsidR="0013427D" w:rsidRDefault="0013427D" w:rsidP="0013427D">
                      <w:pPr>
                        <w:ind w:left="357"/>
                        <w:jc w:val="center"/>
                      </w:pPr>
                      <w:r>
                        <w:rPr>
                          <w:i/>
                          <w:iCs/>
                        </w:rPr>
                        <w:t>Institute</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1935984" wp14:editId="6CDE1656">
                <wp:simplePos x="0" y="0"/>
                <wp:positionH relativeFrom="margin">
                  <wp:posOffset>424180</wp:posOffset>
                </wp:positionH>
                <wp:positionV relativeFrom="paragraph">
                  <wp:posOffset>106045</wp:posOffset>
                </wp:positionV>
                <wp:extent cx="2360930" cy="1304925"/>
                <wp:effectExtent l="0" t="0" r="19685" b="28575"/>
                <wp:wrapSquare wrapText="bothSides"/>
                <wp:docPr id="13" name="Szövegdoboz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4925"/>
                        </a:xfrm>
                        <a:prstGeom prst="rect">
                          <a:avLst/>
                        </a:prstGeom>
                        <a:solidFill>
                          <a:srgbClr val="FFFFFF"/>
                        </a:solidFill>
                        <a:ln w="9525">
                          <a:solidFill>
                            <a:srgbClr val="000000"/>
                          </a:solidFill>
                          <a:miter lim="800000"/>
                          <a:headEnd/>
                          <a:tailEnd/>
                        </a:ln>
                      </wps:spPr>
                      <wps:txbx>
                        <w:txbxContent>
                          <w:p w14:paraId="2894AC38" w14:textId="107C3C5A" w:rsidR="0013427D" w:rsidRPr="00557041" w:rsidRDefault="0013427D" w:rsidP="0013427D">
                            <w:pPr>
                              <w:ind w:left="357"/>
                              <w:jc w:val="center"/>
                            </w:pPr>
                            <w:r w:rsidRPr="003D05DC">
                              <w:t xml:space="preserve">Cooperation </w:t>
                            </w:r>
                            <w:r>
                              <w:t>A</w:t>
                            </w:r>
                            <w:r w:rsidRPr="003D05DC">
                              <w:t xml:space="preserve">greement + Annexes 1 and 2 signed by the company and sent in 2 original copies to the NTTI. </w:t>
                            </w:r>
                            <w:r w:rsidRPr="00557041">
                              <w:t>(</w:t>
                            </w:r>
                            <w:r w:rsidR="004C049C">
                              <w:t>Deadline</w:t>
                            </w:r>
                            <w:r w:rsidRPr="00557041">
                              <w:t>: 202</w:t>
                            </w:r>
                            <w:r>
                              <w:t>6</w:t>
                            </w:r>
                            <w:r w:rsidRPr="00557041">
                              <w:t xml:space="preserve">. </w:t>
                            </w:r>
                            <w:r>
                              <w:t>29</w:t>
                            </w:r>
                            <w:r w:rsidR="003C4455">
                              <w:t>.</w:t>
                            </w:r>
                            <w:r w:rsidR="004C049C">
                              <w:t xml:space="preserve"> 05</w:t>
                            </w:r>
                            <w:r w:rsidR="003C4455">
                              <w:t>.</w:t>
                            </w:r>
                            <w:r w:rsidR="004C049C">
                              <w:t xml:space="preserve">. </w:t>
                            </w:r>
                            <w:r w:rsidRPr="00557041">
                              <w:t>)</w:t>
                            </w:r>
                          </w:p>
                          <w:p w14:paraId="6A9FB862" w14:textId="77777777" w:rsidR="0013427D" w:rsidRPr="00557041" w:rsidRDefault="0013427D" w:rsidP="0013427D">
                            <w:pPr>
                              <w:ind w:left="357"/>
                              <w:jc w:val="center"/>
                              <w:rPr>
                                <w:i/>
                                <w:iCs/>
                              </w:rPr>
                            </w:pPr>
                            <w:r>
                              <w:rPr>
                                <w:i/>
                                <w:iCs/>
                              </w:rPr>
                              <w:t>Student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1935984" id="Szövegdoboz 13" o:spid="_x0000_s1031" type="#_x0000_t202" style="position:absolute;margin-left:33.4pt;margin-top:8.35pt;width:185.9pt;height:102.75pt;z-index:2516715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">
                <v:textbox>
                  <w:txbxContent>
                    <w:p w14:paraId="2894AC38" w14:textId="107C3C5A" w:rsidR="0013427D" w:rsidRPr="00557041" w:rsidRDefault="0013427D" w:rsidP="0013427D">
                      <w:pPr>
                        <w:ind w:left="357"/>
                        <w:jc w:val="center"/>
                      </w:pPr>
                      <w:r w:rsidRPr="003D05DC">
                        <w:t xml:space="preserve">Cooperation </w:t>
                      </w:r>
                      <w:r>
                        <w:t>A</w:t>
                      </w:r>
                      <w:r w:rsidRPr="003D05DC">
                        <w:t xml:space="preserve">greement + Annexes 1 and 2 signed by the company and sent in 2 original copies to the NTTI. </w:t>
                      </w:r>
                      <w:r w:rsidRPr="00557041">
                        <w:t>(</w:t>
                      </w:r>
                      <w:r w:rsidR="004C049C">
                        <w:t>Deadline</w:t>
                      </w:r>
                      <w:r w:rsidRPr="00557041">
                        <w:t>: 202</w:t>
                      </w:r>
                      <w:r>
                        <w:t>6</w:t>
                      </w:r>
                      <w:r w:rsidRPr="00557041">
                        <w:t xml:space="preserve">. </w:t>
                      </w:r>
                      <w:r>
                        <w:t>29</w:t>
                      </w:r>
                      <w:r w:rsidR="003C4455">
                        <w:t>.</w:t>
                      </w:r>
                      <w:r w:rsidR="004C049C">
                        <w:t xml:space="preserve"> 05</w:t>
                      </w:r>
                      <w:r w:rsidR="003C4455">
                        <w:t>.</w:t>
                      </w:r>
                      <w:r w:rsidR="004C049C">
                        <w:t xml:space="preserve">. </w:t>
                      </w:r>
                      <w:r w:rsidRPr="00557041">
                        <w:t>)</w:t>
                      </w:r>
                    </w:p>
                    <w:p w14:paraId="6A9FB862" w14:textId="77777777" w:rsidR="0013427D" w:rsidRPr="00557041" w:rsidRDefault="0013427D" w:rsidP="0013427D">
                      <w:pPr>
                        <w:ind w:left="357"/>
                        <w:jc w:val="center"/>
                        <w:rPr>
                          <w:i/>
                          <w:iCs/>
                        </w:rPr>
                      </w:pPr>
                      <w:r>
                        <w:rPr>
                          <w:i/>
                          <w:iCs/>
                        </w:rPr>
                        <w:t>Student</w:t>
                      </w:r>
                    </w:p>
                  </w:txbxContent>
                </v:textbox>
                <w10:wrap type="square" anchorx="margin"/>
              </v:shape>
            </w:pict>
          </mc:Fallback>
        </mc:AlternateContent>
      </w:r>
    </w:p>
    <w:p w14:paraId="18F11E68" w14:textId="77777777" w:rsidR="0013427D" w:rsidRDefault="0013427D" w:rsidP="0013427D"/>
    <w:p w14:paraId="75283E64" w14:textId="77777777" w:rsidR="0013427D" w:rsidRDefault="0013427D" w:rsidP="0013427D"/>
    <w:p w14:paraId="23EE6E87" w14:textId="77777777" w:rsidR="0013427D" w:rsidRDefault="0013427D" w:rsidP="0013427D"/>
    <w:p w14:paraId="0D12EF9D" w14:textId="77777777" w:rsidR="0013427D" w:rsidRDefault="0013427D" w:rsidP="0013427D"/>
    <w:p w14:paraId="2A7F00DA" w14:textId="77777777" w:rsidR="0013427D" w:rsidRDefault="0013427D" w:rsidP="0013427D">
      <w:r>
        <w:rPr>
          <w:noProof/>
        </w:rPr>
        <mc:AlternateContent>
          <mc:Choice Requires="wps">
            <w:drawing>
              <wp:anchor distT="45720" distB="45720" distL="114300" distR="114300" simplePos="0" relativeHeight="251663360" behindDoc="0" locked="0" layoutInCell="1" allowOverlap="1" wp14:anchorId="1F0BC4F9" wp14:editId="2190554F">
                <wp:simplePos x="0" y="0"/>
                <wp:positionH relativeFrom="margin">
                  <wp:posOffset>1688465</wp:posOffset>
                </wp:positionH>
                <wp:positionV relativeFrom="paragraph">
                  <wp:posOffset>221615</wp:posOffset>
                </wp:positionV>
                <wp:extent cx="2360930" cy="638175"/>
                <wp:effectExtent l="0" t="0" r="19685" b="28575"/>
                <wp:wrapSquare wrapText="bothSides"/>
                <wp:docPr id="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38175"/>
                        </a:xfrm>
                        <a:prstGeom prst="rect">
                          <a:avLst/>
                        </a:prstGeom>
                        <a:solidFill>
                          <a:srgbClr val="FFFFFF"/>
                        </a:solidFill>
                        <a:ln w="9525">
                          <a:solidFill>
                            <a:srgbClr val="000000"/>
                          </a:solidFill>
                          <a:miter lim="800000"/>
                          <a:headEnd/>
                          <a:tailEnd/>
                        </a:ln>
                      </wps:spPr>
                      <wps:txbx>
                        <w:txbxContent>
                          <w:p w14:paraId="0C7171DA" w14:textId="77777777" w:rsidR="0013427D" w:rsidRDefault="0013427D" w:rsidP="0013427D">
                            <w:pPr>
                              <w:jc w:val="center"/>
                            </w:pPr>
                            <w:r>
                              <w:t>Completion of internship</w:t>
                            </w:r>
                          </w:p>
                          <w:p w14:paraId="77298166" w14:textId="3524BCF3" w:rsidR="0013427D" w:rsidRDefault="0013427D" w:rsidP="0013427D">
                            <w:pPr>
                              <w:jc w:val="center"/>
                            </w:pPr>
                            <w:r>
                              <w:t>2026.  27</w:t>
                            </w:r>
                            <w:r w:rsidR="00296A90">
                              <w:t xml:space="preserve">. 07. </w:t>
                            </w:r>
                            <w:r>
                              <w:t xml:space="preserve"> -</w:t>
                            </w:r>
                            <w:r w:rsidR="007B44DD">
                              <w:t xml:space="preserve"> </w:t>
                            </w:r>
                            <w:r>
                              <w:t xml:space="preserve"> 30.</w:t>
                            </w:r>
                            <w:r w:rsidR="007B44DD">
                              <w:t xml:space="preserve"> 10.</w:t>
                            </w:r>
                          </w:p>
                          <w:p w14:paraId="0E5611A8" w14:textId="77777777" w:rsidR="0013427D" w:rsidRPr="00557041" w:rsidRDefault="0013427D" w:rsidP="0013427D">
                            <w:pPr>
                              <w:jc w:val="center"/>
                              <w:rPr>
                                <w:i/>
                                <w:iCs/>
                              </w:rPr>
                            </w:pPr>
                            <w:r>
                              <w:rPr>
                                <w:i/>
                                <w:iCs/>
                              </w:rPr>
                              <w:t>Student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F0BC4F9" id="_x0000_s1032" type="#_x0000_t202" style="position:absolute;margin-left:132.95pt;margin-top:17.45pt;width:185.9pt;height:50.25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">
                <v:textbox>
                  <w:txbxContent>
                    <w:p w14:paraId="0C7171DA" w14:textId="77777777" w:rsidR="0013427D" w:rsidRDefault="0013427D" w:rsidP="0013427D">
                      <w:pPr>
                        <w:jc w:val="center"/>
                      </w:pPr>
                      <w:r>
                        <w:t>Completion of internship</w:t>
                      </w:r>
                    </w:p>
                    <w:p w14:paraId="77298166" w14:textId="3524BCF3" w:rsidR="0013427D" w:rsidRDefault="0013427D" w:rsidP="0013427D">
                      <w:pPr>
                        <w:jc w:val="center"/>
                      </w:pPr>
                      <w:r>
                        <w:t>2026.  27</w:t>
                      </w:r>
                      <w:r w:rsidR="00296A90">
                        <w:t xml:space="preserve">. 07. </w:t>
                      </w:r>
                      <w:r>
                        <w:t xml:space="preserve"> -</w:t>
                      </w:r>
                      <w:r w:rsidR="007B44DD">
                        <w:t xml:space="preserve"> </w:t>
                      </w:r>
                      <w:r>
                        <w:t xml:space="preserve"> 30.</w:t>
                      </w:r>
                      <w:r w:rsidR="007B44DD">
                        <w:t xml:space="preserve"> 10.</w:t>
                      </w:r>
                    </w:p>
                    <w:p w14:paraId="0E5611A8" w14:textId="77777777" w:rsidR="0013427D" w:rsidRPr="00557041" w:rsidRDefault="0013427D" w:rsidP="0013427D">
                      <w:pPr>
                        <w:jc w:val="center"/>
                        <w:rPr>
                          <w:i/>
                          <w:iCs/>
                        </w:rPr>
                      </w:pPr>
                      <w:r>
                        <w:rPr>
                          <w:i/>
                          <w:iCs/>
                        </w:rPr>
                        <w:t>Student</w:t>
                      </w:r>
                    </w:p>
                  </w:txbxContent>
                </v:textbox>
                <w10:wrap type="square" anchorx="margin"/>
              </v:shape>
            </w:pict>
          </mc:Fallback>
        </mc:AlternateContent>
      </w:r>
      <w:r>
        <w:rPr>
          <w:noProof/>
        </w:rPr>
        <mc:AlternateContent>
          <mc:Choice Requires="wps">
            <w:drawing>
              <wp:anchor distT="0" distB="0" distL="114300" distR="114300" simplePos="0" relativeHeight="251675648" behindDoc="0" locked="0" layoutInCell="1" allowOverlap="1" wp14:anchorId="39256ACD" wp14:editId="6B7F0FAA">
                <wp:simplePos x="0" y="0"/>
                <wp:positionH relativeFrom="column">
                  <wp:posOffset>3481705</wp:posOffset>
                </wp:positionH>
                <wp:positionV relativeFrom="paragraph">
                  <wp:posOffset>10795</wp:posOffset>
                </wp:positionV>
                <wp:extent cx="666750" cy="121285"/>
                <wp:effectExtent l="38100" t="0" r="19050" b="88265"/>
                <wp:wrapNone/>
                <wp:docPr id="19" name="Egyenes összekötő nyíllal 19"/>
                <wp:cNvGraphicFramePr/>
                <a:graphic xmlns:a="http://schemas.openxmlformats.org/drawingml/2006/main">
                  <a:graphicData uri="http://schemas.microsoft.com/office/word/2010/wordprocessingShape">
                    <wps:wsp>
                      <wps:cNvCnPr/>
                      <wps:spPr>
                        <a:xfrm flipH="1">
                          <a:off x="0" y="0"/>
                          <a:ext cx="666750" cy="1212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527B59" id="Egyenes összekötő nyíllal 19" o:spid="_x0000_s1026" type="#_x0000_t32" style="position:absolute;margin-left:274.15pt;margin-top:.85pt;width:52.5pt;height:9.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" strokecolor="#4472c4 [3204]"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0488DAC2" wp14:editId="113CEA78">
                <wp:simplePos x="0" y="0"/>
                <wp:positionH relativeFrom="column">
                  <wp:posOffset>1737995</wp:posOffset>
                </wp:positionH>
                <wp:positionV relativeFrom="paragraph">
                  <wp:posOffset>24765</wp:posOffset>
                </wp:positionV>
                <wp:extent cx="723900" cy="102235"/>
                <wp:effectExtent l="0" t="0" r="76200" b="88265"/>
                <wp:wrapNone/>
                <wp:docPr id="18" name="Egyenes összekötő nyíllal 18"/>
                <wp:cNvGraphicFramePr/>
                <a:graphic xmlns:a="http://schemas.openxmlformats.org/drawingml/2006/main">
                  <a:graphicData uri="http://schemas.microsoft.com/office/word/2010/wordprocessingShape">
                    <wps:wsp>
                      <wps:cNvCnPr/>
                      <wps:spPr>
                        <a:xfrm>
                          <a:off x="0" y="0"/>
                          <a:ext cx="723900" cy="1022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C41441" id="Egyenes összekötő nyíllal 18" o:spid="_x0000_s1026" type="#_x0000_t32" style="position:absolute;margin-left:136.85pt;margin-top:1.95pt;width:57pt;height: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" strokecolor="#4472c4 [3204]" strokeweight=".5pt">
                <v:stroke endarrow="block" joinstyle="miter"/>
              </v:shape>
            </w:pict>
          </mc:Fallback>
        </mc:AlternateContent>
      </w:r>
    </w:p>
    <w:p w14:paraId="6550621E" w14:textId="77777777" w:rsidR="0013427D" w:rsidRDefault="0013427D" w:rsidP="0013427D"/>
    <w:p w14:paraId="57D0F835" w14:textId="77777777" w:rsidR="0013427D" w:rsidRDefault="0013427D" w:rsidP="0013427D">
      <w:pPr>
        <w:ind w:left="357"/>
        <w:jc w:val="center"/>
      </w:pPr>
    </w:p>
    <w:p w14:paraId="06CEE4E5" w14:textId="77777777" w:rsidR="0013427D" w:rsidRPr="00557041" w:rsidRDefault="0013427D" w:rsidP="0013427D">
      <w:pPr>
        <w:ind w:left="357"/>
        <w:jc w:val="center"/>
        <w:rPr>
          <w:i/>
          <w:iCs/>
        </w:rPr>
      </w:pPr>
      <w:r>
        <w:rPr>
          <w:noProof/>
        </w:rPr>
        <mc:AlternateContent>
          <mc:Choice Requires="wps">
            <w:drawing>
              <wp:anchor distT="0" distB="0" distL="114300" distR="114300" simplePos="0" relativeHeight="251679744" behindDoc="0" locked="0" layoutInCell="1" allowOverlap="1" wp14:anchorId="68FBB497" wp14:editId="1B4BEB23">
                <wp:simplePos x="0" y="0"/>
                <wp:positionH relativeFrom="margin">
                  <wp:posOffset>2952750</wp:posOffset>
                </wp:positionH>
                <wp:positionV relativeFrom="paragraph">
                  <wp:posOffset>144780</wp:posOffset>
                </wp:positionV>
                <wp:extent cx="9525" cy="228600"/>
                <wp:effectExtent l="38100" t="0" r="66675" b="57150"/>
                <wp:wrapNone/>
                <wp:docPr id="12" name="Egyenes összekötő nyíllal 12"/>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126E71" id="Egyenes összekötő nyíllal 12" o:spid="_x0000_s1026" type="#_x0000_t32" style="position:absolute;margin-left:232.5pt;margin-top:11.4pt;width:.75pt;height:1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" strokecolor="#4472c4 [3204]" strokeweight=".5pt">
                <v:stroke endarrow="block" joinstyle="miter"/>
                <w10:wrap anchorx="margin"/>
              </v:shape>
            </w:pict>
          </mc:Fallback>
        </mc:AlternateContent>
      </w:r>
    </w:p>
    <w:p w14:paraId="4A2FDE49" w14:textId="77777777" w:rsidR="0013427D" w:rsidRDefault="0013427D" w:rsidP="0013427D">
      <w:r>
        <w:rPr>
          <w:noProof/>
        </w:rPr>
        <mc:AlternateContent>
          <mc:Choice Requires="wps">
            <w:drawing>
              <wp:anchor distT="45720" distB="45720" distL="114300" distR="114300" simplePos="0" relativeHeight="251664384" behindDoc="0" locked="0" layoutInCell="1" allowOverlap="1" wp14:anchorId="4A884EDE" wp14:editId="6A467A7B">
                <wp:simplePos x="0" y="0"/>
                <wp:positionH relativeFrom="margin">
                  <wp:posOffset>1409065</wp:posOffset>
                </wp:positionH>
                <wp:positionV relativeFrom="paragraph">
                  <wp:posOffset>234950</wp:posOffset>
                </wp:positionV>
                <wp:extent cx="3095625" cy="1200150"/>
                <wp:effectExtent l="0" t="0" r="28575" b="19050"/>
                <wp:wrapSquare wrapText="bothSides"/>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200150"/>
                        </a:xfrm>
                        <a:prstGeom prst="rect">
                          <a:avLst/>
                        </a:prstGeom>
                        <a:solidFill>
                          <a:srgbClr val="FFFFFF"/>
                        </a:solidFill>
                        <a:ln w="9525">
                          <a:solidFill>
                            <a:srgbClr val="000000"/>
                          </a:solidFill>
                          <a:miter lim="800000"/>
                          <a:headEnd/>
                          <a:tailEnd/>
                        </a:ln>
                      </wps:spPr>
                      <wps:txbx>
                        <w:txbxContent>
                          <w:p w14:paraId="16F00737" w14:textId="77777777" w:rsidR="0013427D" w:rsidRDefault="0013427D" w:rsidP="0013427D">
                            <w:pPr>
                              <w:jc w:val="center"/>
                            </w:pPr>
                            <w:r>
                              <w:t>Uploading the engineering practice log to NeptunTR</w:t>
                            </w:r>
                          </w:p>
                          <w:p w14:paraId="115190C4" w14:textId="77777777" w:rsidR="0013427D" w:rsidRDefault="0013427D" w:rsidP="0013427D">
                            <w:pPr>
                              <w:jc w:val="center"/>
                            </w:pPr>
                            <w:r>
                              <w:t>and</w:t>
                            </w:r>
                          </w:p>
                          <w:p w14:paraId="012B6322" w14:textId="7AA98A6C" w:rsidR="0013427D" w:rsidRDefault="0013427D" w:rsidP="0013427D">
                            <w:pPr>
                              <w:jc w:val="center"/>
                            </w:pPr>
                            <w:r>
                              <w:t xml:space="preserve">submitting the original copy to the campus DGYKO Office (Deadline: 2026. . </w:t>
                            </w:r>
                            <w:r w:rsidR="007B44DD">
                              <w:t>0</w:t>
                            </w:r>
                            <w:r>
                              <w:t>6</w:t>
                            </w:r>
                            <w:r w:rsidR="007B44DD">
                              <w:t xml:space="preserve">. 11. </w:t>
                            </w:r>
                            <w:r>
                              <w:t>.)</w:t>
                            </w:r>
                          </w:p>
                          <w:p w14:paraId="7886BE1B" w14:textId="77777777" w:rsidR="0013427D" w:rsidRPr="00557041" w:rsidRDefault="0013427D" w:rsidP="0013427D">
                            <w:pPr>
                              <w:jc w:val="center"/>
                              <w:rPr>
                                <w:i/>
                                <w:iCs/>
                              </w:rPr>
                            </w:pPr>
                            <w:r>
                              <w:rPr>
                                <w:i/>
                                <w:iCs/>
                              </w:rPr>
                              <w:t>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84EDE" id="_x0000_s1033" type="#_x0000_t202" style="position:absolute;margin-left:110.95pt;margin-top:18.5pt;width:243.75pt;height:9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">
                <v:textbox>
                  <w:txbxContent>
                    <w:p w14:paraId="16F00737" w14:textId="77777777" w:rsidR="0013427D" w:rsidRDefault="0013427D" w:rsidP="0013427D">
                      <w:pPr>
                        <w:jc w:val="center"/>
                      </w:pPr>
                      <w:r>
                        <w:t>Uploading the engineering practice log to NeptunTR</w:t>
                      </w:r>
                    </w:p>
                    <w:p w14:paraId="115190C4" w14:textId="77777777" w:rsidR="0013427D" w:rsidRDefault="0013427D" w:rsidP="0013427D">
                      <w:pPr>
                        <w:jc w:val="center"/>
                      </w:pPr>
                      <w:r>
                        <w:t>and</w:t>
                      </w:r>
                    </w:p>
                    <w:p w14:paraId="012B6322" w14:textId="7AA98A6C" w:rsidR="0013427D" w:rsidRDefault="0013427D" w:rsidP="0013427D">
                      <w:pPr>
                        <w:jc w:val="center"/>
                      </w:pPr>
                      <w:r>
                        <w:t xml:space="preserve">submitting the original copy to the campus DGYKO Office (Deadline: 2026. . </w:t>
                      </w:r>
                      <w:r w:rsidR="007B44DD">
                        <w:t>0</w:t>
                      </w:r>
                      <w:r>
                        <w:t>6</w:t>
                      </w:r>
                      <w:r w:rsidR="007B44DD">
                        <w:t xml:space="preserve">. 11. </w:t>
                      </w:r>
                      <w:r>
                        <w:t>.)</w:t>
                      </w:r>
                    </w:p>
                    <w:p w14:paraId="7886BE1B" w14:textId="77777777" w:rsidR="0013427D" w:rsidRPr="00557041" w:rsidRDefault="0013427D" w:rsidP="0013427D">
                      <w:pPr>
                        <w:jc w:val="center"/>
                        <w:rPr>
                          <w:i/>
                          <w:iCs/>
                        </w:rPr>
                      </w:pPr>
                      <w:r>
                        <w:rPr>
                          <w:i/>
                          <w:iCs/>
                        </w:rPr>
                        <w:t>Student</w:t>
                      </w:r>
                    </w:p>
                  </w:txbxContent>
                </v:textbox>
                <w10:wrap type="square" anchorx="margin"/>
              </v:shape>
            </w:pict>
          </mc:Fallback>
        </mc:AlternateContent>
      </w:r>
    </w:p>
    <w:p w14:paraId="296F8018" w14:textId="77777777" w:rsidR="0013427D" w:rsidRDefault="0013427D" w:rsidP="0013427D"/>
    <w:p w14:paraId="3591EFF0" w14:textId="77777777" w:rsidR="0013427D" w:rsidRDefault="0013427D" w:rsidP="0013427D"/>
    <w:p w14:paraId="3AAE8E26" w14:textId="77777777" w:rsidR="0013427D" w:rsidRDefault="0013427D" w:rsidP="0013427D"/>
    <w:p w14:paraId="559017FA" w14:textId="77777777" w:rsidR="0013427D" w:rsidRDefault="0013427D" w:rsidP="0013427D">
      <w:r>
        <w:rPr>
          <w:noProof/>
        </w:rPr>
        <mc:AlternateContent>
          <mc:Choice Requires="wps">
            <w:drawing>
              <wp:anchor distT="45720" distB="45720" distL="114300" distR="114300" simplePos="0" relativeHeight="251676672" behindDoc="0" locked="0" layoutInCell="1" allowOverlap="1" wp14:anchorId="2CD5A6BD" wp14:editId="1B6A6346">
                <wp:simplePos x="0" y="0"/>
                <wp:positionH relativeFrom="margin">
                  <wp:posOffset>3272155</wp:posOffset>
                </wp:positionH>
                <wp:positionV relativeFrom="paragraph">
                  <wp:posOffset>432435</wp:posOffset>
                </wp:positionV>
                <wp:extent cx="2924175" cy="885825"/>
                <wp:effectExtent l="0" t="0" r="28575" b="28575"/>
                <wp:wrapSquare wrapText="bothSides"/>
                <wp:docPr id="2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85825"/>
                        </a:xfrm>
                        <a:prstGeom prst="rect">
                          <a:avLst/>
                        </a:prstGeom>
                        <a:solidFill>
                          <a:srgbClr val="FFFFFF"/>
                        </a:solidFill>
                        <a:ln w="9525">
                          <a:solidFill>
                            <a:srgbClr val="000000"/>
                          </a:solidFill>
                          <a:miter lim="800000"/>
                          <a:headEnd/>
                          <a:tailEnd/>
                        </a:ln>
                      </wps:spPr>
                      <wps:txbx>
                        <w:txbxContent>
                          <w:p w14:paraId="6437F8D6" w14:textId="5B6BD275" w:rsidR="0013427D" w:rsidRDefault="0013427D" w:rsidP="0013427D">
                            <w:pPr>
                              <w:jc w:val="center"/>
                            </w:pPr>
                            <w:r w:rsidRPr="003D05DC">
                              <w:t>Sending original</w:t>
                            </w:r>
                            <w:r>
                              <w:t xml:space="preserve"> copy of</w:t>
                            </w:r>
                            <w:r w:rsidRPr="003D05DC">
                              <w:t xml:space="preserve"> </w:t>
                            </w:r>
                            <w:r>
                              <w:t>internship diary</w:t>
                            </w:r>
                            <w:r w:rsidRPr="003D05DC">
                              <w:t xml:space="preserve"> to Campus </w:t>
                            </w:r>
                            <w:r>
                              <w:t>Office</w:t>
                            </w:r>
                            <w:r w:rsidRPr="003D05DC">
                              <w:t xml:space="preserve"> </w:t>
                            </w:r>
                            <w:r w:rsidR="007B44DD">
                              <w:t>(Deadline</w:t>
                            </w:r>
                            <w:r>
                              <w:t>: 2026. 13.</w:t>
                            </w:r>
                            <w:r w:rsidR="007B44DD">
                              <w:t xml:space="preserve"> November</w:t>
                            </w:r>
                            <w:r>
                              <w:t>)</w:t>
                            </w:r>
                          </w:p>
                          <w:p w14:paraId="525205D4" w14:textId="77777777" w:rsidR="0013427D" w:rsidRPr="000B5BBC" w:rsidRDefault="0013427D" w:rsidP="0013427D">
                            <w:pPr>
                              <w:jc w:val="center"/>
                              <w:rPr>
                                <w:i/>
                                <w:iCs/>
                              </w:rPr>
                            </w:pPr>
                            <w:r w:rsidRPr="000B5BBC">
                              <w:rPr>
                                <w:i/>
                                <w:iCs/>
                              </w:rPr>
                              <w:t xml:space="preserve">campus DGYKO </w:t>
                            </w:r>
                            <w:r>
                              <w:rPr>
                                <w:i/>
                                <w:iCs/>
                              </w:rPr>
                              <w:t>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5A6BD" id="_x0000_s1034" type="#_x0000_t202" style="position:absolute;margin-left:257.65pt;margin-top:34.05pt;width:230.25pt;height:69.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">
                <v:textbox>
                  <w:txbxContent>
                    <w:p w14:paraId="6437F8D6" w14:textId="5B6BD275" w:rsidR="0013427D" w:rsidRDefault="0013427D" w:rsidP="0013427D">
                      <w:pPr>
                        <w:jc w:val="center"/>
                      </w:pPr>
                      <w:r w:rsidRPr="003D05DC">
                        <w:t>Sending original</w:t>
                      </w:r>
                      <w:r>
                        <w:t xml:space="preserve"> copy of</w:t>
                      </w:r>
                      <w:r w:rsidRPr="003D05DC">
                        <w:t xml:space="preserve"> </w:t>
                      </w:r>
                      <w:r>
                        <w:t>internship diary</w:t>
                      </w:r>
                      <w:r w:rsidRPr="003D05DC">
                        <w:t xml:space="preserve"> to Campus </w:t>
                      </w:r>
                      <w:r>
                        <w:t>Office</w:t>
                      </w:r>
                      <w:r w:rsidRPr="003D05DC">
                        <w:t xml:space="preserve"> </w:t>
                      </w:r>
                      <w:r w:rsidR="007B44DD">
                        <w:t>(Deadline</w:t>
                      </w:r>
                      <w:r>
                        <w:t>: 2026. 13.</w:t>
                      </w:r>
                      <w:r w:rsidR="007B44DD">
                        <w:t xml:space="preserve"> November</w:t>
                      </w:r>
                      <w:r>
                        <w:t>)</w:t>
                      </w:r>
                    </w:p>
                    <w:p w14:paraId="525205D4" w14:textId="77777777" w:rsidR="0013427D" w:rsidRPr="000B5BBC" w:rsidRDefault="0013427D" w:rsidP="0013427D">
                      <w:pPr>
                        <w:jc w:val="center"/>
                        <w:rPr>
                          <w:i/>
                          <w:iCs/>
                        </w:rPr>
                      </w:pPr>
                      <w:r w:rsidRPr="000B5BBC">
                        <w:rPr>
                          <w:i/>
                          <w:iCs/>
                        </w:rPr>
                        <w:t xml:space="preserve">campus DGYKO </w:t>
                      </w:r>
                      <w:r>
                        <w:rPr>
                          <w:i/>
                          <w:iCs/>
                        </w:rPr>
                        <w:t>office</w:t>
                      </w:r>
                    </w:p>
                  </w:txbxContent>
                </v:textbox>
                <w10:wrap type="square" anchorx="margin"/>
              </v:shape>
            </w:pict>
          </mc:Fallback>
        </mc:AlternateContent>
      </w:r>
    </w:p>
    <w:p w14:paraId="13F4B94D" w14:textId="77777777" w:rsidR="0013427D" w:rsidRDefault="0013427D" w:rsidP="0013427D">
      <w:r>
        <w:rPr>
          <w:noProof/>
        </w:rPr>
        <mc:AlternateContent>
          <mc:Choice Requires="wps">
            <w:drawing>
              <wp:anchor distT="45720" distB="45720" distL="114300" distR="114300" simplePos="0" relativeHeight="251665408" behindDoc="0" locked="0" layoutInCell="1" allowOverlap="1" wp14:anchorId="5B6F3A43" wp14:editId="58E86BA0">
                <wp:simplePos x="0" y="0"/>
                <wp:positionH relativeFrom="margin">
                  <wp:posOffset>109855</wp:posOffset>
                </wp:positionH>
                <wp:positionV relativeFrom="paragraph">
                  <wp:posOffset>156845</wp:posOffset>
                </wp:positionV>
                <wp:extent cx="2924175" cy="847725"/>
                <wp:effectExtent l="0" t="0" r="28575" b="28575"/>
                <wp:wrapSquare wrapText="bothSides"/>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47725"/>
                        </a:xfrm>
                        <a:prstGeom prst="rect">
                          <a:avLst/>
                        </a:prstGeom>
                        <a:solidFill>
                          <a:srgbClr val="FFFFFF"/>
                        </a:solidFill>
                        <a:ln w="9525">
                          <a:solidFill>
                            <a:srgbClr val="000000"/>
                          </a:solidFill>
                          <a:miter lim="800000"/>
                          <a:headEnd/>
                          <a:tailEnd/>
                        </a:ln>
                      </wps:spPr>
                      <wps:txbx>
                        <w:txbxContent>
                          <w:p w14:paraId="2FB678EC" w14:textId="05F2A4A4" w:rsidR="0013427D" w:rsidRDefault="0013427D" w:rsidP="0013427D">
                            <w:pPr>
                              <w:jc w:val="center"/>
                            </w:pPr>
                            <w:r>
                              <w:t>Internship</w:t>
                            </w:r>
                            <w:r w:rsidRPr="003D05DC">
                              <w:t xml:space="preserve"> diary evaluation, grading </w:t>
                            </w:r>
                            <w:r>
                              <w:t>(Deadline: 2026. 13.</w:t>
                            </w:r>
                            <w:r w:rsidR="007B44DD">
                              <w:t xml:space="preserve"> November</w:t>
                            </w:r>
                            <w:r>
                              <w:t>)</w:t>
                            </w:r>
                          </w:p>
                          <w:p w14:paraId="0649C696" w14:textId="77777777" w:rsidR="0013427D" w:rsidRDefault="0013427D" w:rsidP="0013427D">
                            <w:pPr>
                              <w:jc w:val="center"/>
                            </w:pPr>
                          </w:p>
                          <w:p w14:paraId="57541B98" w14:textId="77777777" w:rsidR="0013427D" w:rsidRPr="00557041" w:rsidRDefault="0013427D" w:rsidP="0013427D">
                            <w:pPr>
                              <w:jc w:val="center"/>
                              <w:rPr>
                                <w:i/>
                                <w:iCs/>
                              </w:rPr>
                            </w:pPr>
                            <w:r>
                              <w:rPr>
                                <w:i/>
                                <w:iCs/>
                              </w:rPr>
                              <w:t>Subject responsible</w:t>
                            </w:r>
                            <w:r w:rsidRPr="00557041">
                              <w:rPr>
                                <w:i/>
                                <w:iCs/>
                              </w:rPr>
                              <w:t>/</w:t>
                            </w:r>
                            <w:r>
                              <w:rPr>
                                <w:i/>
                                <w:iCs/>
                              </w:rPr>
                              <w:t>Instructor/secretary of Institute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F3A43" id="_x0000_s1035" type="#_x0000_t202" style="position:absolute;margin-left:8.65pt;margin-top:12.35pt;width:230.25pt;height:6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">
                <v:textbox>
                  <w:txbxContent>
                    <w:p w14:paraId="2FB678EC" w14:textId="05F2A4A4" w:rsidR="0013427D" w:rsidRDefault="0013427D" w:rsidP="0013427D">
                      <w:pPr>
                        <w:jc w:val="center"/>
                      </w:pPr>
                      <w:r>
                        <w:t>Internship</w:t>
                      </w:r>
                      <w:r w:rsidRPr="003D05DC">
                        <w:t xml:space="preserve"> diary evaluation, grading </w:t>
                      </w:r>
                      <w:r>
                        <w:t>(Deadline: 2026. 13.</w:t>
                      </w:r>
                      <w:r w:rsidR="007B44DD">
                        <w:t xml:space="preserve"> November</w:t>
                      </w:r>
                      <w:r>
                        <w:t>)</w:t>
                      </w:r>
                    </w:p>
                    <w:p w14:paraId="0649C696" w14:textId="77777777" w:rsidR="0013427D" w:rsidRDefault="0013427D" w:rsidP="0013427D">
                      <w:pPr>
                        <w:jc w:val="center"/>
                      </w:pPr>
                    </w:p>
                    <w:p w14:paraId="57541B98" w14:textId="77777777" w:rsidR="0013427D" w:rsidRPr="00557041" w:rsidRDefault="0013427D" w:rsidP="0013427D">
                      <w:pPr>
                        <w:jc w:val="center"/>
                        <w:rPr>
                          <w:i/>
                          <w:iCs/>
                        </w:rPr>
                      </w:pPr>
                      <w:r>
                        <w:rPr>
                          <w:i/>
                          <w:iCs/>
                        </w:rPr>
                        <w:t>Subject responsible</w:t>
                      </w:r>
                      <w:r w:rsidRPr="00557041">
                        <w:rPr>
                          <w:i/>
                          <w:iCs/>
                        </w:rPr>
                        <w:t>/</w:t>
                      </w:r>
                      <w:r>
                        <w:rPr>
                          <w:i/>
                          <w:iCs/>
                        </w:rPr>
                        <w:t>Instructor/secretary of Institute</w:t>
                      </w:r>
                    </w:p>
                  </w:txbxContent>
                </v:textbox>
                <w10:wrap type="square" anchorx="margin"/>
              </v:shape>
            </w:pict>
          </mc:Fallback>
        </mc:AlternateContent>
      </w:r>
      <w:r>
        <w:rPr>
          <w:noProof/>
        </w:rPr>
        <mc:AlternateContent>
          <mc:Choice Requires="wps">
            <w:drawing>
              <wp:anchor distT="0" distB="0" distL="114300" distR="114300" simplePos="0" relativeHeight="251678720" behindDoc="0" locked="0" layoutInCell="1" allowOverlap="1" wp14:anchorId="080C813F" wp14:editId="62C704CF">
                <wp:simplePos x="0" y="0"/>
                <wp:positionH relativeFrom="column">
                  <wp:posOffset>3629025</wp:posOffset>
                </wp:positionH>
                <wp:positionV relativeFrom="paragraph">
                  <wp:posOffset>2540</wp:posOffset>
                </wp:positionV>
                <wp:extent cx="695325" cy="95250"/>
                <wp:effectExtent l="0" t="0" r="66675" b="76200"/>
                <wp:wrapNone/>
                <wp:docPr id="22" name="Egyenes összekötő nyíllal 22"/>
                <wp:cNvGraphicFramePr/>
                <a:graphic xmlns:a="http://schemas.openxmlformats.org/drawingml/2006/main">
                  <a:graphicData uri="http://schemas.microsoft.com/office/word/2010/wordprocessingShape">
                    <wps:wsp>
                      <wps:cNvCnPr/>
                      <wps:spPr>
                        <a:xfrm>
                          <a:off x="0" y="0"/>
                          <a:ext cx="695325"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7597DA" id="Egyenes összekötő nyíllal 22" o:spid="_x0000_s1026" type="#_x0000_t32" style="position:absolute;margin-left:285.75pt;margin-top:.2pt;width:54.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" strokecolor="#4472c4 [3204]"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08105883" wp14:editId="76204EDC">
                <wp:simplePos x="0" y="0"/>
                <wp:positionH relativeFrom="column">
                  <wp:posOffset>1647825</wp:posOffset>
                </wp:positionH>
                <wp:positionV relativeFrom="paragraph">
                  <wp:posOffset>2540</wp:posOffset>
                </wp:positionV>
                <wp:extent cx="619125" cy="133350"/>
                <wp:effectExtent l="38100" t="0" r="28575" b="76200"/>
                <wp:wrapNone/>
                <wp:docPr id="21" name="Egyenes összekötő nyíllal 21"/>
                <wp:cNvGraphicFramePr/>
                <a:graphic xmlns:a="http://schemas.openxmlformats.org/drawingml/2006/main">
                  <a:graphicData uri="http://schemas.microsoft.com/office/word/2010/wordprocessingShape">
                    <wps:wsp>
                      <wps:cNvCnPr/>
                      <wps:spPr>
                        <a:xfrm flipH="1">
                          <a:off x="0" y="0"/>
                          <a:ext cx="61912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19935" id="Egyenes összekötő nyíllal 21" o:spid="_x0000_s1026" type="#_x0000_t32" style="position:absolute;margin-left:129.75pt;margin-top:.2pt;width:48.75pt;height:1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" strokecolor="#4472c4 [3204]" strokeweight=".5pt">
                <v:stroke endarrow="block" joinstyle="miter"/>
              </v:shape>
            </w:pict>
          </mc:Fallback>
        </mc:AlternateContent>
      </w:r>
    </w:p>
    <w:p w14:paraId="41DBFFF1" w14:textId="77777777" w:rsidR="00D8215A" w:rsidRDefault="00D8215A" w:rsidP="00D8215A">
      <w:pPr>
        <w:rPr>
          <w:rFonts w:ascii="Times New Roman" w:hAnsi="Times New Roman" w:cs="Times New Roman"/>
          <w:sz w:val="24"/>
          <w:szCs w:val="24"/>
        </w:rPr>
      </w:pPr>
    </w:p>
    <w:p w14:paraId="0330524D" w14:textId="77777777" w:rsidR="00D8215A" w:rsidRDefault="00D8215A" w:rsidP="00D8215A">
      <w:pPr>
        <w:tabs>
          <w:tab w:val="left" w:pos="1905"/>
        </w:tabs>
        <w:rPr>
          <w:rFonts w:ascii="Times New Roman" w:hAnsi="Times New Roman" w:cs="Times New Roman"/>
          <w:sz w:val="24"/>
          <w:szCs w:val="24"/>
        </w:rPr>
      </w:pPr>
      <w:r>
        <w:rPr>
          <w:rFonts w:ascii="Times New Roman" w:hAnsi="Times New Roman" w:cs="Times New Roman"/>
          <w:sz w:val="24"/>
          <w:szCs w:val="24"/>
        </w:rPr>
        <w:tab/>
      </w:r>
    </w:p>
    <w:p w14:paraId="2FAAA5E7" w14:textId="14A8DA16" w:rsidR="00D8215A" w:rsidRDefault="00D8215A" w:rsidP="00D8215A">
      <w:pPr>
        <w:tabs>
          <w:tab w:val="left" w:pos="1905"/>
        </w:tabs>
        <w:rPr>
          <w:rFonts w:ascii="Times New Roman" w:hAnsi="Times New Roman" w:cs="Times New Roman"/>
          <w:sz w:val="24"/>
          <w:szCs w:val="24"/>
        </w:rPr>
      </w:pPr>
    </w:p>
    <w:p w14:paraId="79AB6C7E" w14:textId="77777777" w:rsidR="00BD5B06" w:rsidRPr="00D8215A" w:rsidRDefault="00BD5B06" w:rsidP="00D8215A">
      <w:pPr>
        <w:tabs>
          <w:tab w:val="left" w:pos="1905"/>
        </w:tabs>
        <w:rPr>
          <w:rFonts w:ascii="Times New Roman" w:hAnsi="Times New Roman" w:cs="Times New Roman"/>
          <w:sz w:val="24"/>
          <w:szCs w:val="24"/>
        </w:rPr>
      </w:pPr>
    </w:p>
    <w:sectPr w:rsidR="00BD5B06" w:rsidRPr="00D8215A">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134" w:left="1418" w:header="709" w:footer="709" w:gutter="0"/>
      <w:cols w:space="708"/>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A965" w14:textId="77777777" w:rsidR="0088504C" w:rsidRDefault="0088504C">
      <w:r>
        <w:separator/>
      </w:r>
    </w:p>
  </w:endnote>
  <w:endnote w:type="continuationSeparator" w:id="0">
    <w:p w14:paraId="0C3613C7" w14:textId="77777777" w:rsidR="0088504C" w:rsidRDefault="0088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Times">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95D3" w14:textId="77777777" w:rsidR="00245535" w:rsidRDefault="002455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A4D3" w14:textId="77777777" w:rsidR="00245535" w:rsidRDefault="0022537B">
    <w:pPr>
      <w:pStyle w:val="llb"/>
      <w:pBdr>
        <w:top w:val="double" w:sz="1" w:space="0" w:color="000000"/>
      </w:pBdr>
      <w:tabs>
        <w:tab w:val="clear" w:pos="4536"/>
        <w:tab w:val="clear" w:pos="9072"/>
        <w:tab w:val="right" w:pos="6300"/>
      </w:tabs>
      <w:ind w:left="2880" w:right="2770"/>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796" w14:textId="77777777" w:rsidR="00245535" w:rsidRDefault="002455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93D2" w14:textId="77777777" w:rsidR="0088504C" w:rsidRDefault="0088504C">
      <w:r>
        <w:separator/>
      </w:r>
    </w:p>
  </w:footnote>
  <w:footnote w:type="continuationSeparator" w:id="0">
    <w:p w14:paraId="5A831F0D" w14:textId="77777777" w:rsidR="0088504C" w:rsidRDefault="0088504C">
      <w:r>
        <w:continuationSeparator/>
      </w:r>
    </w:p>
  </w:footnote>
  <w:footnote w:id="1">
    <w:p w14:paraId="39CB243C" w14:textId="6D199441" w:rsidR="00F65C9A" w:rsidRDefault="00F65C9A" w:rsidP="00F65C9A">
      <w:pPr>
        <w:pStyle w:val="Lbjegyzetszveg"/>
      </w:pPr>
      <w:r>
        <w:rPr>
          <w:rStyle w:val="Lbjegyzet-hivatkozs"/>
        </w:rPr>
        <w:footnoteRef/>
      </w:r>
      <w:r>
        <w:t xml:space="preserve"> </w:t>
      </w:r>
      <w:r w:rsidR="00C8191C" w:rsidRPr="00C8191C">
        <w:t>In the case of agreements with school cooperatives, the name and address of the recipient of the service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2F6F" w14:textId="77777777" w:rsidR="00245535" w:rsidRDefault="002455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C26D" w14:textId="77777777" w:rsidR="00245535" w:rsidRDefault="0022537B">
    <w:pPr>
      <w:pStyle w:val="lfej"/>
    </w:pPr>
    <w:r>
      <w:rPr>
        <w:noProof/>
      </w:rPr>
      <mc:AlternateContent>
        <mc:Choice Requires="wps">
          <w:drawing>
            <wp:anchor distT="0" distB="0" distL="0" distR="0" simplePos="0" relativeHeight="251657216" behindDoc="0" locked="0" layoutInCell="1" allowOverlap="1" wp14:anchorId="24DA3258" wp14:editId="07777777">
              <wp:simplePos x="0" y="0"/>
              <wp:positionH relativeFrom="margin">
                <wp:align>center</wp:align>
              </wp:positionH>
              <wp:positionV relativeFrom="paragraph">
                <wp:posOffset>635</wp:posOffset>
              </wp:positionV>
              <wp:extent cx="82550" cy="19431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94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C4593" w14:textId="77777777" w:rsidR="00245535" w:rsidRDefault="0022537B">
                          <w:pPr>
                            <w:pStyle w:val="lfej"/>
                          </w:pPr>
                          <w:r>
                            <w:rPr>
                              <w:rStyle w:val="Oldalszm"/>
                            </w:rPr>
                            <w:fldChar w:fldCharType="begin"/>
                          </w:r>
                          <w:r>
                            <w:rPr>
                              <w:rStyle w:val="Oldalszm"/>
                            </w:rPr>
                            <w:instrText xml:space="preserve"> PAGE </w:instrText>
                          </w:r>
                          <w:r>
                            <w:rPr>
                              <w:rStyle w:val="Oldalszm"/>
                            </w:rPr>
                            <w:fldChar w:fldCharType="separate"/>
                          </w:r>
                          <w:r>
                            <w:rPr>
                              <w:rStyle w:val="Oldalszm"/>
                            </w:rPr>
                            <w:t>12</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A3258" id="_x0000_t202" coordsize="21600,21600" o:spt="202" path="m,l,21600r21600,l21600,xe">
              <v:stroke joinstyle="miter"/>
              <v:path gradientshapeok="t" o:connecttype="rect"/>
            </v:shapetype>
            <v:shape id="Text Box 1" o:spid="_x0000_s1036" type="#_x0000_t202" style="position:absolute;margin-left:0;margin-top:.05pt;width:6.5pt;height:15.3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" stroked="f">
              <v:fill opacity="0"/>
              <v:textbox inset="0,0,0,0">
                <w:txbxContent>
                  <w:p w14:paraId="190C4593" w14:textId="77777777" w:rsidR="00245535" w:rsidRDefault="0022537B">
                    <w:pPr>
                      <w:pStyle w:val="lfej"/>
                    </w:pPr>
                    <w:r>
                      <w:rPr>
                        <w:rStyle w:val="Oldalszm"/>
                      </w:rPr>
                      <w:fldChar w:fldCharType="begin"/>
                    </w:r>
                    <w:r>
                      <w:rPr>
                        <w:rStyle w:val="Oldalszm"/>
                      </w:rPr>
                      <w:instrText xml:space="preserve"> PAGE </w:instrText>
                    </w:r>
                    <w:r>
                      <w:rPr>
                        <w:rStyle w:val="Oldalszm"/>
                      </w:rPr>
                      <w:fldChar w:fldCharType="separate"/>
                    </w:r>
                    <w:r>
                      <w:rPr>
                        <w:rStyle w:val="Oldalszm"/>
                      </w:rPr>
                      <w:t>12</w:t>
                    </w:r>
                    <w:r>
                      <w:rPr>
                        <w:rStyle w:val="Oldalszm"/>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A723" w14:textId="77777777" w:rsidR="00245535" w:rsidRDefault="002455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1692"/>
        </w:tabs>
        <w:ind w:left="1692" w:hanging="360"/>
      </w:pPr>
      <w:rPr>
        <w:rFonts w:ascii="Wingdings" w:hAnsi="Wingdings" w:cs="Wingdings" w:hint="default"/>
      </w:rPr>
    </w:lvl>
  </w:abstractNum>
  <w:abstractNum w:abstractNumId="2" w15:restartNumberingAfterBreak="0">
    <w:nsid w:val="00000003"/>
    <w:multiLevelType w:val="singleLevel"/>
    <w:tmpl w:val="00000003"/>
    <w:name w:val="WW8Num6"/>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singleLevel"/>
    <w:tmpl w:val="00000004"/>
    <w:name w:val="WW8Num11"/>
    <w:lvl w:ilvl="0">
      <w:start w:val="1"/>
      <w:numFmt w:val="bullet"/>
      <w:lvlText w:val=""/>
      <w:lvlJc w:val="left"/>
      <w:pPr>
        <w:tabs>
          <w:tab w:val="num" w:pos="0"/>
        </w:tabs>
        <w:ind w:left="1428" w:hanging="360"/>
      </w:pPr>
      <w:rPr>
        <w:rFonts w:ascii="Symbol" w:hAnsi="Symbol" w:cs="Symbol" w:hint="default"/>
      </w:rPr>
    </w:lvl>
  </w:abstractNum>
  <w:abstractNum w:abstractNumId="4" w15:restartNumberingAfterBreak="0">
    <w:nsid w:val="00000005"/>
    <w:multiLevelType w:val="singleLevel"/>
    <w:tmpl w:val="00000005"/>
    <w:name w:val="WW8Num14"/>
    <w:lvl w:ilvl="0">
      <w:start w:val="1"/>
      <w:numFmt w:val="bullet"/>
      <w:lvlText w:val=""/>
      <w:lvlJc w:val="left"/>
      <w:pPr>
        <w:tabs>
          <w:tab w:val="num" w:pos="1776"/>
        </w:tabs>
        <w:ind w:left="1776" w:hanging="360"/>
      </w:pPr>
      <w:rPr>
        <w:rFonts w:ascii="Wingdings" w:hAnsi="Wingdings" w:cs="Wingdings" w:hint="default"/>
      </w:rPr>
    </w:lvl>
  </w:abstractNum>
  <w:abstractNum w:abstractNumId="5" w15:restartNumberingAfterBreak="0">
    <w:nsid w:val="00000006"/>
    <w:multiLevelType w:val="multilevel"/>
    <w:tmpl w:val="00000006"/>
    <w:name w:val="WW8Num20"/>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2"/>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8" w15:restartNumberingAfterBreak="0">
    <w:nsid w:val="00000009"/>
    <w:multiLevelType w:val="multilevel"/>
    <w:tmpl w:val="00000009"/>
    <w:lvl w:ilvl="0">
      <w:start w:val="3"/>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4"/>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1" w15:restartNumberingAfterBreak="0">
    <w:nsid w:val="0000000C"/>
    <w:multiLevelType w:val="multilevel"/>
    <w:tmpl w:val="0000000C"/>
    <w:lvl w:ilvl="0">
      <w:start w:val="5"/>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2" w15:restartNumberingAfterBreak="0">
    <w:nsid w:val="0000000D"/>
    <w:multiLevelType w:val="multilevel"/>
    <w:tmpl w:val="0000000D"/>
    <w:lvl w:ilvl="0">
      <w:start w:val="6"/>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3" w15:restartNumberingAfterBreak="0">
    <w:nsid w:val="0000000E"/>
    <w:multiLevelType w:val="multilevel"/>
    <w:tmpl w:val="0000000E"/>
    <w:lvl w:ilvl="0">
      <w:start w:val="7"/>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4" w15:restartNumberingAfterBreak="0">
    <w:nsid w:val="0000000F"/>
    <w:multiLevelType w:val="multilevel"/>
    <w:tmpl w:val="9ED4A0F8"/>
    <w:lvl w:ilvl="0">
      <w:start w:val="8"/>
      <w:numFmt w:val="decimal"/>
      <w:lvlText w:val="(%1)"/>
      <w:lvlJc w:val="left"/>
      <w:pPr>
        <w:tabs>
          <w:tab w:val="num" w:pos="720"/>
        </w:tabs>
        <w:ind w:left="360" w:hanging="360"/>
      </w:pPr>
      <w:rPr>
        <w:b w:val="0"/>
        <w:bCs w:val="0"/>
      </w:r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6" w15:restartNumberingAfterBreak="0">
    <w:nsid w:val="00000011"/>
    <w:multiLevelType w:val="multilevel"/>
    <w:tmpl w:val="00000011"/>
    <w:lvl w:ilvl="0">
      <w:start w:val="2"/>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7" w15:restartNumberingAfterBreak="0">
    <w:nsid w:val="00000012"/>
    <w:multiLevelType w:val="multilevel"/>
    <w:tmpl w:val="00000012"/>
    <w:lvl w:ilvl="0">
      <w:start w:val="3"/>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19" w15:restartNumberingAfterBreak="0">
    <w:nsid w:val="00000014"/>
    <w:multiLevelType w:val="multilevel"/>
    <w:tmpl w:val="00000014"/>
    <w:lvl w:ilvl="0">
      <w:start w:val="4"/>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0" w15:restartNumberingAfterBreak="0">
    <w:nsid w:val="00000015"/>
    <w:multiLevelType w:val="multilevel"/>
    <w:tmpl w:val="00000015"/>
    <w:lvl w:ilvl="0">
      <w:start w:val="5"/>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1" w15:restartNumberingAfterBreak="0">
    <w:nsid w:val="00000016"/>
    <w:multiLevelType w:val="multilevel"/>
    <w:tmpl w:val="00000016"/>
    <w:lvl w:ilvl="0">
      <w:start w:val="6"/>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3" w15:restartNumberingAfterBreak="0">
    <w:nsid w:val="00000018"/>
    <w:multiLevelType w:val="multilevel"/>
    <w:tmpl w:val="00000018"/>
    <w:lvl w:ilvl="0">
      <w:start w:val="2"/>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4" w15:restartNumberingAfterBreak="0">
    <w:nsid w:val="00000019"/>
    <w:multiLevelType w:val="multilevel"/>
    <w:tmpl w:val="00000019"/>
    <w:lvl w:ilvl="0">
      <w:start w:val="3"/>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5" w15:restartNumberingAfterBreak="0">
    <w:nsid w:val="0000001A"/>
    <w:multiLevelType w:val="multilevel"/>
    <w:tmpl w:val="0000001A"/>
    <w:lvl w:ilvl="0">
      <w:start w:val="4"/>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6" w15:restartNumberingAfterBreak="0">
    <w:nsid w:val="0000001B"/>
    <w:multiLevelType w:val="multilevel"/>
    <w:tmpl w:val="0000001B"/>
    <w:lvl w:ilvl="0">
      <w:start w:val="5"/>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7" w15:restartNumberingAfterBreak="0">
    <w:nsid w:val="0000001C"/>
    <w:multiLevelType w:val="multilevel"/>
    <w:tmpl w:val="0000001C"/>
    <w:lvl w:ilvl="0">
      <w:start w:val="6"/>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29" w15:restartNumberingAfterBreak="0">
    <w:nsid w:val="0000001E"/>
    <w:multiLevelType w:val="multilevel"/>
    <w:tmpl w:val="0000001E"/>
    <w:lvl w:ilvl="0">
      <w:start w:val="3"/>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30" w15:restartNumberingAfterBreak="0">
    <w:nsid w:val="0000001F"/>
    <w:multiLevelType w:val="multilevel"/>
    <w:tmpl w:val="0000001F"/>
    <w:lvl w:ilvl="0">
      <w:start w:val="4"/>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31" w15:restartNumberingAfterBreak="0">
    <w:nsid w:val="00000020"/>
    <w:multiLevelType w:val="multilevel"/>
    <w:tmpl w:val="00000020"/>
    <w:lvl w:ilvl="0">
      <w:start w:val="5"/>
      <w:numFmt w:val="decimal"/>
      <w:lvlText w:val="(%1)"/>
      <w:lvlJc w:val="left"/>
      <w:pPr>
        <w:tabs>
          <w:tab w:val="num" w:pos="720"/>
        </w:tabs>
        <w:ind w:left="360" w:hanging="360"/>
      </w:pPr>
    </w:lvl>
    <w:lvl w:ilvl="1">
      <w:start w:val="1"/>
      <w:numFmt w:val="decimal"/>
      <w:lvlText w:val="%2."/>
      <w:lvlJc w:val="left"/>
      <w:pPr>
        <w:tabs>
          <w:tab w:val="num" w:pos="1080"/>
        </w:tabs>
        <w:ind w:left="720" w:hanging="360"/>
      </w:pPr>
    </w:lvl>
    <w:lvl w:ilvl="2">
      <w:start w:val="1"/>
      <w:numFmt w:val="decimal"/>
      <w:lvlText w:val="%3."/>
      <w:lvlJc w:val="left"/>
      <w:pPr>
        <w:tabs>
          <w:tab w:val="num" w:pos="1440"/>
        </w:tabs>
        <w:ind w:left="1080" w:hanging="360"/>
      </w:pPr>
    </w:lvl>
    <w:lvl w:ilvl="3">
      <w:start w:val="1"/>
      <w:numFmt w:val="decimal"/>
      <w:lvlText w:val="%4."/>
      <w:lvlJc w:val="left"/>
      <w:pPr>
        <w:tabs>
          <w:tab w:val="num" w:pos="1800"/>
        </w:tabs>
        <w:ind w:left="1440" w:hanging="360"/>
      </w:pPr>
    </w:lvl>
    <w:lvl w:ilvl="4">
      <w:start w:val="1"/>
      <w:numFmt w:val="decimal"/>
      <w:lvlText w:val="%5."/>
      <w:lvlJc w:val="left"/>
      <w:pPr>
        <w:tabs>
          <w:tab w:val="num" w:pos="2160"/>
        </w:tabs>
        <w:ind w:left="1800" w:hanging="360"/>
      </w:pPr>
    </w:lvl>
    <w:lvl w:ilvl="5">
      <w:start w:val="1"/>
      <w:numFmt w:val="decimal"/>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decimal"/>
      <w:lvlText w:val="%8."/>
      <w:lvlJc w:val="left"/>
      <w:pPr>
        <w:tabs>
          <w:tab w:val="num" w:pos="3240"/>
        </w:tabs>
        <w:ind w:left="2880" w:hanging="360"/>
      </w:pPr>
    </w:lvl>
    <w:lvl w:ilvl="8">
      <w:start w:val="1"/>
      <w:numFmt w:val="decimal"/>
      <w:lvlText w:val="%9."/>
      <w:lvlJc w:val="left"/>
      <w:pPr>
        <w:tabs>
          <w:tab w:val="num" w:pos="3600"/>
        </w:tabs>
        <w:ind w:left="3240" w:hanging="360"/>
      </w:pPr>
    </w:lvl>
  </w:abstractNum>
  <w:abstractNum w:abstractNumId="32" w15:restartNumberingAfterBreak="0">
    <w:nsid w:val="030EDAF4"/>
    <w:multiLevelType w:val="hybridMultilevel"/>
    <w:tmpl w:val="817E365C"/>
    <w:lvl w:ilvl="0" w:tplc="EC424CE6">
      <w:start w:val="1"/>
      <w:numFmt w:val="lowerLetter"/>
      <w:lvlText w:val="%1)"/>
      <w:lvlJc w:val="left"/>
      <w:pPr>
        <w:ind w:left="720" w:hanging="360"/>
      </w:pPr>
    </w:lvl>
    <w:lvl w:ilvl="1" w:tplc="952655C8">
      <w:start w:val="1"/>
      <w:numFmt w:val="lowerLetter"/>
      <w:lvlText w:val="%2."/>
      <w:lvlJc w:val="left"/>
      <w:pPr>
        <w:ind w:left="1440" w:hanging="360"/>
      </w:pPr>
    </w:lvl>
    <w:lvl w:ilvl="2" w:tplc="50403CB8">
      <w:start w:val="1"/>
      <w:numFmt w:val="lowerRoman"/>
      <w:lvlText w:val="%3."/>
      <w:lvlJc w:val="right"/>
      <w:pPr>
        <w:ind w:left="2160" w:hanging="180"/>
      </w:pPr>
    </w:lvl>
    <w:lvl w:ilvl="3" w:tplc="B1CC7DD8">
      <w:start w:val="1"/>
      <w:numFmt w:val="decimal"/>
      <w:lvlText w:val="%4."/>
      <w:lvlJc w:val="left"/>
      <w:pPr>
        <w:ind w:left="2880" w:hanging="360"/>
      </w:pPr>
    </w:lvl>
    <w:lvl w:ilvl="4" w:tplc="43407DBA">
      <w:start w:val="1"/>
      <w:numFmt w:val="lowerLetter"/>
      <w:lvlText w:val="%5."/>
      <w:lvlJc w:val="left"/>
      <w:pPr>
        <w:ind w:left="3600" w:hanging="360"/>
      </w:pPr>
    </w:lvl>
    <w:lvl w:ilvl="5" w:tplc="C78CFF4A">
      <w:start w:val="1"/>
      <w:numFmt w:val="lowerRoman"/>
      <w:lvlText w:val="%6."/>
      <w:lvlJc w:val="right"/>
      <w:pPr>
        <w:ind w:left="4320" w:hanging="180"/>
      </w:pPr>
    </w:lvl>
    <w:lvl w:ilvl="6" w:tplc="7BECAB0E">
      <w:start w:val="1"/>
      <w:numFmt w:val="decimal"/>
      <w:lvlText w:val="%7."/>
      <w:lvlJc w:val="left"/>
      <w:pPr>
        <w:ind w:left="5040" w:hanging="360"/>
      </w:pPr>
    </w:lvl>
    <w:lvl w:ilvl="7" w:tplc="CD5A876E">
      <w:start w:val="1"/>
      <w:numFmt w:val="lowerLetter"/>
      <w:lvlText w:val="%8."/>
      <w:lvlJc w:val="left"/>
      <w:pPr>
        <w:ind w:left="5760" w:hanging="360"/>
      </w:pPr>
    </w:lvl>
    <w:lvl w:ilvl="8" w:tplc="22E870FA">
      <w:start w:val="1"/>
      <w:numFmt w:val="lowerRoman"/>
      <w:lvlText w:val="%9."/>
      <w:lvlJc w:val="right"/>
      <w:pPr>
        <w:ind w:left="6480" w:hanging="180"/>
      </w:pPr>
    </w:lvl>
  </w:abstractNum>
  <w:abstractNum w:abstractNumId="33" w15:restartNumberingAfterBreak="0">
    <w:nsid w:val="17507D11"/>
    <w:multiLevelType w:val="hybridMultilevel"/>
    <w:tmpl w:val="399A37D4"/>
    <w:lvl w:ilvl="0" w:tplc="25D23C9A">
      <w:start w:val="1"/>
      <w:numFmt w:val="decimal"/>
      <w:lvlText w:val="(%1)"/>
      <w:lvlJc w:val="left"/>
      <w:pPr>
        <w:ind w:left="360" w:hanging="360"/>
      </w:pPr>
    </w:lvl>
    <w:lvl w:ilvl="1" w:tplc="3E940326">
      <w:start w:val="1"/>
      <w:numFmt w:val="lowerLetter"/>
      <w:lvlText w:val="%2."/>
      <w:lvlJc w:val="left"/>
      <w:pPr>
        <w:ind w:left="1080" w:hanging="360"/>
      </w:pPr>
    </w:lvl>
    <w:lvl w:ilvl="2" w:tplc="3E9C5514">
      <w:start w:val="1"/>
      <w:numFmt w:val="lowerRoman"/>
      <w:lvlText w:val="%3."/>
      <w:lvlJc w:val="right"/>
      <w:pPr>
        <w:ind w:left="1800" w:hanging="180"/>
      </w:pPr>
    </w:lvl>
    <w:lvl w:ilvl="3" w:tplc="42E4AA2A">
      <w:start w:val="1"/>
      <w:numFmt w:val="decimal"/>
      <w:lvlText w:val="%4."/>
      <w:lvlJc w:val="left"/>
      <w:pPr>
        <w:ind w:left="2520" w:hanging="360"/>
      </w:pPr>
    </w:lvl>
    <w:lvl w:ilvl="4" w:tplc="B240EB48">
      <w:start w:val="1"/>
      <w:numFmt w:val="lowerLetter"/>
      <w:lvlText w:val="%5."/>
      <w:lvlJc w:val="left"/>
      <w:pPr>
        <w:ind w:left="3240" w:hanging="360"/>
      </w:pPr>
    </w:lvl>
    <w:lvl w:ilvl="5" w:tplc="D5662F9C">
      <w:start w:val="1"/>
      <w:numFmt w:val="lowerRoman"/>
      <w:lvlText w:val="%6."/>
      <w:lvlJc w:val="right"/>
      <w:pPr>
        <w:ind w:left="3960" w:hanging="180"/>
      </w:pPr>
    </w:lvl>
    <w:lvl w:ilvl="6" w:tplc="D5DA8EEC">
      <w:start w:val="1"/>
      <w:numFmt w:val="decimal"/>
      <w:lvlText w:val="%7."/>
      <w:lvlJc w:val="left"/>
      <w:pPr>
        <w:ind w:left="4680" w:hanging="360"/>
      </w:pPr>
    </w:lvl>
    <w:lvl w:ilvl="7" w:tplc="85C6A4C8">
      <w:start w:val="1"/>
      <w:numFmt w:val="lowerLetter"/>
      <w:lvlText w:val="%8."/>
      <w:lvlJc w:val="left"/>
      <w:pPr>
        <w:ind w:left="5400" w:hanging="360"/>
      </w:pPr>
    </w:lvl>
    <w:lvl w:ilvl="8" w:tplc="38FA5848">
      <w:start w:val="1"/>
      <w:numFmt w:val="lowerRoman"/>
      <w:lvlText w:val="%9."/>
      <w:lvlJc w:val="right"/>
      <w:pPr>
        <w:ind w:left="6120" w:hanging="180"/>
      </w:pPr>
    </w:lvl>
  </w:abstractNum>
  <w:abstractNum w:abstractNumId="34" w15:restartNumberingAfterBreak="0">
    <w:nsid w:val="6FB162AA"/>
    <w:multiLevelType w:val="hybridMultilevel"/>
    <w:tmpl w:val="97F64610"/>
    <w:lvl w:ilvl="0" w:tplc="508C871C">
      <w:start w:val="1"/>
      <w:numFmt w:val="upperLetter"/>
      <w:lvlText w:val="%1)"/>
      <w:lvlJc w:val="left"/>
      <w:pPr>
        <w:ind w:left="720" w:hanging="360"/>
      </w:pPr>
    </w:lvl>
    <w:lvl w:ilvl="1" w:tplc="A7E802BC">
      <w:start w:val="1"/>
      <w:numFmt w:val="lowerLetter"/>
      <w:lvlText w:val="%2."/>
      <w:lvlJc w:val="left"/>
      <w:pPr>
        <w:ind w:left="1440" w:hanging="360"/>
      </w:pPr>
    </w:lvl>
    <w:lvl w:ilvl="2" w:tplc="4AFE6D28">
      <w:start w:val="1"/>
      <w:numFmt w:val="lowerRoman"/>
      <w:lvlText w:val="%3."/>
      <w:lvlJc w:val="right"/>
      <w:pPr>
        <w:ind w:left="2160" w:hanging="180"/>
      </w:pPr>
    </w:lvl>
    <w:lvl w:ilvl="3" w:tplc="225CAD10">
      <w:start w:val="1"/>
      <w:numFmt w:val="decimal"/>
      <w:lvlText w:val="%4."/>
      <w:lvlJc w:val="left"/>
      <w:pPr>
        <w:ind w:left="2880" w:hanging="360"/>
      </w:pPr>
    </w:lvl>
    <w:lvl w:ilvl="4" w:tplc="D4EE6B94">
      <w:start w:val="1"/>
      <w:numFmt w:val="lowerLetter"/>
      <w:lvlText w:val="%5."/>
      <w:lvlJc w:val="left"/>
      <w:pPr>
        <w:ind w:left="3600" w:hanging="360"/>
      </w:pPr>
    </w:lvl>
    <w:lvl w:ilvl="5" w:tplc="705E4DD0">
      <w:start w:val="1"/>
      <w:numFmt w:val="lowerRoman"/>
      <w:lvlText w:val="%6."/>
      <w:lvlJc w:val="right"/>
      <w:pPr>
        <w:ind w:left="4320" w:hanging="180"/>
      </w:pPr>
    </w:lvl>
    <w:lvl w:ilvl="6" w:tplc="9A702396">
      <w:start w:val="1"/>
      <w:numFmt w:val="decimal"/>
      <w:lvlText w:val="%7."/>
      <w:lvlJc w:val="left"/>
      <w:pPr>
        <w:ind w:left="5040" w:hanging="360"/>
      </w:pPr>
    </w:lvl>
    <w:lvl w:ilvl="7" w:tplc="74AAFBEA">
      <w:start w:val="1"/>
      <w:numFmt w:val="lowerLetter"/>
      <w:lvlText w:val="%8."/>
      <w:lvlJc w:val="left"/>
      <w:pPr>
        <w:ind w:left="5760" w:hanging="360"/>
      </w:pPr>
    </w:lvl>
    <w:lvl w:ilvl="8" w:tplc="05B09388">
      <w:start w:val="1"/>
      <w:numFmt w:val="lowerRoman"/>
      <w:lvlText w:val="%9."/>
      <w:lvlJc w:val="right"/>
      <w:pPr>
        <w:ind w:left="6480" w:hanging="180"/>
      </w:pPr>
    </w:lvl>
  </w:abstractNum>
  <w:num w:numId="1" w16cid:durableId="1604728959">
    <w:abstractNumId w:val="32"/>
  </w:num>
  <w:num w:numId="2" w16cid:durableId="1043142542">
    <w:abstractNumId w:val="34"/>
  </w:num>
  <w:num w:numId="3" w16cid:durableId="1058436664">
    <w:abstractNumId w:val="33"/>
  </w:num>
  <w:num w:numId="4" w16cid:durableId="1624575815">
    <w:abstractNumId w:val="0"/>
  </w:num>
  <w:num w:numId="5" w16cid:durableId="777528768">
    <w:abstractNumId w:val="1"/>
  </w:num>
  <w:num w:numId="6" w16cid:durableId="1412774152">
    <w:abstractNumId w:val="2"/>
  </w:num>
  <w:num w:numId="7" w16cid:durableId="228422345">
    <w:abstractNumId w:val="3"/>
  </w:num>
  <w:num w:numId="8" w16cid:durableId="831919990">
    <w:abstractNumId w:val="4"/>
  </w:num>
  <w:num w:numId="9" w16cid:durableId="1805464093">
    <w:abstractNumId w:val="5"/>
  </w:num>
  <w:num w:numId="10" w16cid:durableId="488138653">
    <w:abstractNumId w:val="6"/>
  </w:num>
  <w:num w:numId="11" w16cid:durableId="501746218">
    <w:abstractNumId w:val="7"/>
  </w:num>
  <w:num w:numId="12" w16cid:durableId="1330717973">
    <w:abstractNumId w:val="8"/>
  </w:num>
  <w:num w:numId="13" w16cid:durableId="577133929">
    <w:abstractNumId w:val="9"/>
  </w:num>
  <w:num w:numId="14" w16cid:durableId="2062823232">
    <w:abstractNumId w:val="10"/>
  </w:num>
  <w:num w:numId="15" w16cid:durableId="36394714">
    <w:abstractNumId w:val="11"/>
  </w:num>
  <w:num w:numId="16" w16cid:durableId="1862893039">
    <w:abstractNumId w:val="12"/>
  </w:num>
  <w:num w:numId="17" w16cid:durableId="96608247">
    <w:abstractNumId w:val="13"/>
  </w:num>
  <w:num w:numId="18" w16cid:durableId="1271739067">
    <w:abstractNumId w:val="14"/>
  </w:num>
  <w:num w:numId="19" w16cid:durableId="486291693">
    <w:abstractNumId w:val="15"/>
  </w:num>
  <w:num w:numId="20" w16cid:durableId="1821262259">
    <w:abstractNumId w:val="16"/>
  </w:num>
  <w:num w:numId="21" w16cid:durableId="578905832">
    <w:abstractNumId w:val="17"/>
  </w:num>
  <w:num w:numId="22" w16cid:durableId="1888027143">
    <w:abstractNumId w:val="18"/>
  </w:num>
  <w:num w:numId="23" w16cid:durableId="1840269913">
    <w:abstractNumId w:val="19"/>
  </w:num>
  <w:num w:numId="24" w16cid:durableId="30738585">
    <w:abstractNumId w:val="20"/>
  </w:num>
  <w:num w:numId="25" w16cid:durableId="2054576195">
    <w:abstractNumId w:val="21"/>
  </w:num>
  <w:num w:numId="26" w16cid:durableId="1233933426">
    <w:abstractNumId w:val="22"/>
  </w:num>
  <w:num w:numId="27" w16cid:durableId="798960947">
    <w:abstractNumId w:val="23"/>
  </w:num>
  <w:num w:numId="28" w16cid:durableId="881744573">
    <w:abstractNumId w:val="24"/>
  </w:num>
  <w:num w:numId="29" w16cid:durableId="1041856490">
    <w:abstractNumId w:val="25"/>
  </w:num>
  <w:num w:numId="30" w16cid:durableId="1296906193">
    <w:abstractNumId w:val="26"/>
  </w:num>
  <w:num w:numId="31" w16cid:durableId="1770077535">
    <w:abstractNumId w:val="27"/>
  </w:num>
  <w:num w:numId="32" w16cid:durableId="1558082422">
    <w:abstractNumId w:val="28"/>
  </w:num>
  <w:num w:numId="33" w16cid:durableId="1599678811">
    <w:abstractNumId w:val="29"/>
  </w:num>
  <w:num w:numId="34" w16cid:durableId="2065791732">
    <w:abstractNumId w:val="30"/>
  </w:num>
  <w:num w:numId="35" w16cid:durableId="8010731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7B"/>
    <w:rsid w:val="000022EF"/>
    <w:rsid w:val="00011217"/>
    <w:rsid w:val="000117E0"/>
    <w:rsid w:val="00015250"/>
    <w:rsid w:val="00036A77"/>
    <w:rsid w:val="0004546D"/>
    <w:rsid w:val="0004684E"/>
    <w:rsid w:val="000479FD"/>
    <w:rsid w:val="0005698A"/>
    <w:rsid w:val="00061C8F"/>
    <w:rsid w:val="00076E9B"/>
    <w:rsid w:val="00077FF1"/>
    <w:rsid w:val="000822AE"/>
    <w:rsid w:val="000945D6"/>
    <w:rsid w:val="0009772F"/>
    <w:rsid w:val="000A517F"/>
    <w:rsid w:val="000A6146"/>
    <w:rsid w:val="000B2582"/>
    <w:rsid w:val="000C658E"/>
    <w:rsid w:val="000E566F"/>
    <w:rsid w:val="000F6074"/>
    <w:rsid w:val="00100C01"/>
    <w:rsid w:val="00105AF2"/>
    <w:rsid w:val="001076C1"/>
    <w:rsid w:val="00110046"/>
    <w:rsid w:val="00113F28"/>
    <w:rsid w:val="00115218"/>
    <w:rsid w:val="00122C8C"/>
    <w:rsid w:val="0013427D"/>
    <w:rsid w:val="001379EB"/>
    <w:rsid w:val="0014397D"/>
    <w:rsid w:val="0016048F"/>
    <w:rsid w:val="00161211"/>
    <w:rsid w:val="00163E83"/>
    <w:rsid w:val="001763A0"/>
    <w:rsid w:val="00182889"/>
    <w:rsid w:val="001849C6"/>
    <w:rsid w:val="001A1632"/>
    <w:rsid w:val="001A5A43"/>
    <w:rsid w:val="001A5AC2"/>
    <w:rsid w:val="001B3A5A"/>
    <w:rsid w:val="001B630A"/>
    <w:rsid w:val="001D1A3B"/>
    <w:rsid w:val="001D7C51"/>
    <w:rsid w:val="001E27F1"/>
    <w:rsid w:val="001E28B5"/>
    <w:rsid w:val="001F212A"/>
    <w:rsid w:val="00210B71"/>
    <w:rsid w:val="00210DFB"/>
    <w:rsid w:val="002159D2"/>
    <w:rsid w:val="0022537B"/>
    <w:rsid w:val="00237C58"/>
    <w:rsid w:val="00240368"/>
    <w:rsid w:val="00245535"/>
    <w:rsid w:val="002464ED"/>
    <w:rsid w:val="002725FA"/>
    <w:rsid w:val="00280F35"/>
    <w:rsid w:val="002851E0"/>
    <w:rsid w:val="00296A90"/>
    <w:rsid w:val="002B4F15"/>
    <w:rsid w:val="002E33A5"/>
    <w:rsid w:val="002E7097"/>
    <w:rsid w:val="002F3676"/>
    <w:rsid w:val="002F447F"/>
    <w:rsid w:val="00302466"/>
    <w:rsid w:val="003033D6"/>
    <w:rsid w:val="0031037D"/>
    <w:rsid w:val="003165AB"/>
    <w:rsid w:val="003168FF"/>
    <w:rsid w:val="00317B20"/>
    <w:rsid w:val="00321E03"/>
    <w:rsid w:val="0032427B"/>
    <w:rsid w:val="003532BA"/>
    <w:rsid w:val="00355FD4"/>
    <w:rsid w:val="003651D3"/>
    <w:rsid w:val="0036580E"/>
    <w:rsid w:val="00372872"/>
    <w:rsid w:val="00394262"/>
    <w:rsid w:val="003945C5"/>
    <w:rsid w:val="003A2E35"/>
    <w:rsid w:val="003B10D6"/>
    <w:rsid w:val="003C2154"/>
    <w:rsid w:val="003C4455"/>
    <w:rsid w:val="003E5710"/>
    <w:rsid w:val="003E6101"/>
    <w:rsid w:val="003E7EA2"/>
    <w:rsid w:val="003F1E41"/>
    <w:rsid w:val="004028C6"/>
    <w:rsid w:val="00406B37"/>
    <w:rsid w:val="00422D0A"/>
    <w:rsid w:val="00423A2D"/>
    <w:rsid w:val="00445C7F"/>
    <w:rsid w:val="00455DAB"/>
    <w:rsid w:val="00457F3A"/>
    <w:rsid w:val="0046613C"/>
    <w:rsid w:val="0046648D"/>
    <w:rsid w:val="00480B74"/>
    <w:rsid w:val="00486148"/>
    <w:rsid w:val="004B0398"/>
    <w:rsid w:val="004B1390"/>
    <w:rsid w:val="004B34A7"/>
    <w:rsid w:val="004B7A1C"/>
    <w:rsid w:val="004C049C"/>
    <w:rsid w:val="004C2C65"/>
    <w:rsid w:val="004E00D3"/>
    <w:rsid w:val="004E7782"/>
    <w:rsid w:val="004F51F6"/>
    <w:rsid w:val="00503369"/>
    <w:rsid w:val="005078B9"/>
    <w:rsid w:val="00520F20"/>
    <w:rsid w:val="00526EC1"/>
    <w:rsid w:val="005327D3"/>
    <w:rsid w:val="00532A89"/>
    <w:rsid w:val="005562D9"/>
    <w:rsid w:val="00566AE4"/>
    <w:rsid w:val="00570E1C"/>
    <w:rsid w:val="0057489C"/>
    <w:rsid w:val="005C32E5"/>
    <w:rsid w:val="005C45A3"/>
    <w:rsid w:val="005D03D0"/>
    <w:rsid w:val="005F34F1"/>
    <w:rsid w:val="00600006"/>
    <w:rsid w:val="006021D0"/>
    <w:rsid w:val="00605092"/>
    <w:rsid w:val="006129F4"/>
    <w:rsid w:val="0061335D"/>
    <w:rsid w:val="00620D68"/>
    <w:rsid w:val="0062691E"/>
    <w:rsid w:val="006369C6"/>
    <w:rsid w:val="00642A99"/>
    <w:rsid w:val="006446AE"/>
    <w:rsid w:val="00646EE9"/>
    <w:rsid w:val="00650A15"/>
    <w:rsid w:val="00651791"/>
    <w:rsid w:val="00651C7A"/>
    <w:rsid w:val="006615A0"/>
    <w:rsid w:val="006617B5"/>
    <w:rsid w:val="00682488"/>
    <w:rsid w:val="00694B5F"/>
    <w:rsid w:val="006E4B54"/>
    <w:rsid w:val="007052C4"/>
    <w:rsid w:val="00707997"/>
    <w:rsid w:val="00711290"/>
    <w:rsid w:val="007234AA"/>
    <w:rsid w:val="007242EE"/>
    <w:rsid w:val="00730353"/>
    <w:rsid w:val="00732249"/>
    <w:rsid w:val="007333E0"/>
    <w:rsid w:val="00733FCD"/>
    <w:rsid w:val="00734657"/>
    <w:rsid w:val="00743001"/>
    <w:rsid w:val="00753099"/>
    <w:rsid w:val="00755C75"/>
    <w:rsid w:val="00760D0D"/>
    <w:rsid w:val="00761219"/>
    <w:rsid w:val="00775AEE"/>
    <w:rsid w:val="00792035"/>
    <w:rsid w:val="00793EA7"/>
    <w:rsid w:val="007A1932"/>
    <w:rsid w:val="007A366B"/>
    <w:rsid w:val="007A675C"/>
    <w:rsid w:val="007A6DC3"/>
    <w:rsid w:val="007B1AC3"/>
    <w:rsid w:val="007B44DD"/>
    <w:rsid w:val="007C22D4"/>
    <w:rsid w:val="007D1ACF"/>
    <w:rsid w:val="007D7115"/>
    <w:rsid w:val="007E2BD2"/>
    <w:rsid w:val="00801F07"/>
    <w:rsid w:val="00821A41"/>
    <w:rsid w:val="00822FA6"/>
    <w:rsid w:val="00823564"/>
    <w:rsid w:val="0083643B"/>
    <w:rsid w:val="00840404"/>
    <w:rsid w:val="0084048D"/>
    <w:rsid w:val="00847402"/>
    <w:rsid w:val="0085138A"/>
    <w:rsid w:val="00851CC9"/>
    <w:rsid w:val="008554A3"/>
    <w:rsid w:val="008613BB"/>
    <w:rsid w:val="0086654D"/>
    <w:rsid w:val="00866D5B"/>
    <w:rsid w:val="0088504C"/>
    <w:rsid w:val="00891553"/>
    <w:rsid w:val="008A0F31"/>
    <w:rsid w:val="008A1B86"/>
    <w:rsid w:val="008A37CC"/>
    <w:rsid w:val="008A7F6D"/>
    <w:rsid w:val="008B031F"/>
    <w:rsid w:val="008C3C26"/>
    <w:rsid w:val="008C6DF9"/>
    <w:rsid w:val="008C7026"/>
    <w:rsid w:val="008E095C"/>
    <w:rsid w:val="008E2D37"/>
    <w:rsid w:val="008E6F50"/>
    <w:rsid w:val="008F6668"/>
    <w:rsid w:val="00902025"/>
    <w:rsid w:val="00906E1C"/>
    <w:rsid w:val="0090794F"/>
    <w:rsid w:val="0091056D"/>
    <w:rsid w:val="00916D19"/>
    <w:rsid w:val="0092027A"/>
    <w:rsid w:val="00935F88"/>
    <w:rsid w:val="009376CA"/>
    <w:rsid w:val="00945C06"/>
    <w:rsid w:val="009536D0"/>
    <w:rsid w:val="009553E7"/>
    <w:rsid w:val="00957679"/>
    <w:rsid w:val="009742D1"/>
    <w:rsid w:val="00976861"/>
    <w:rsid w:val="00977359"/>
    <w:rsid w:val="009907D2"/>
    <w:rsid w:val="00996133"/>
    <w:rsid w:val="009A4187"/>
    <w:rsid w:val="009A4300"/>
    <w:rsid w:val="009D1FB8"/>
    <w:rsid w:val="009D4E57"/>
    <w:rsid w:val="009E6C7D"/>
    <w:rsid w:val="009F761D"/>
    <w:rsid w:val="00A0311B"/>
    <w:rsid w:val="00A12237"/>
    <w:rsid w:val="00A17799"/>
    <w:rsid w:val="00A43703"/>
    <w:rsid w:val="00A44083"/>
    <w:rsid w:val="00A46C24"/>
    <w:rsid w:val="00A5747C"/>
    <w:rsid w:val="00A67170"/>
    <w:rsid w:val="00A8669E"/>
    <w:rsid w:val="00A91C59"/>
    <w:rsid w:val="00AA3676"/>
    <w:rsid w:val="00AB76DA"/>
    <w:rsid w:val="00AC14D7"/>
    <w:rsid w:val="00AC75A9"/>
    <w:rsid w:val="00B47263"/>
    <w:rsid w:val="00B635C0"/>
    <w:rsid w:val="00B6471D"/>
    <w:rsid w:val="00B65C9A"/>
    <w:rsid w:val="00B82ADD"/>
    <w:rsid w:val="00B84890"/>
    <w:rsid w:val="00B86966"/>
    <w:rsid w:val="00BA04B8"/>
    <w:rsid w:val="00BA1003"/>
    <w:rsid w:val="00BA2A4C"/>
    <w:rsid w:val="00BA3073"/>
    <w:rsid w:val="00BA3534"/>
    <w:rsid w:val="00BA50B6"/>
    <w:rsid w:val="00BB0B98"/>
    <w:rsid w:val="00BB36FC"/>
    <w:rsid w:val="00BB4A7A"/>
    <w:rsid w:val="00BB4EE9"/>
    <w:rsid w:val="00BC73C6"/>
    <w:rsid w:val="00BD5B06"/>
    <w:rsid w:val="00BE3EE5"/>
    <w:rsid w:val="00C24FDA"/>
    <w:rsid w:val="00C400B3"/>
    <w:rsid w:val="00C457EB"/>
    <w:rsid w:val="00C45803"/>
    <w:rsid w:val="00C50686"/>
    <w:rsid w:val="00C8191C"/>
    <w:rsid w:val="00C90F39"/>
    <w:rsid w:val="00C959EF"/>
    <w:rsid w:val="00CA2F85"/>
    <w:rsid w:val="00CA499A"/>
    <w:rsid w:val="00CA4A25"/>
    <w:rsid w:val="00CB0FDF"/>
    <w:rsid w:val="00CB1906"/>
    <w:rsid w:val="00CC10C9"/>
    <w:rsid w:val="00CC64DA"/>
    <w:rsid w:val="00CD2176"/>
    <w:rsid w:val="00CFB44E"/>
    <w:rsid w:val="00D052D3"/>
    <w:rsid w:val="00D10323"/>
    <w:rsid w:val="00D10563"/>
    <w:rsid w:val="00D1653E"/>
    <w:rsid w:val="00D26D70"/>
    <w:rsid w:val="00D418D0"/>
    <w:rsid w:val="00D50A21"/>
    <w:rsid w:val="00D51D86"/>
    <w:rsid w:val="00D527B1"/>
    <w:rsid w:val="00D60966"/>
    <w:rsid w:val="00D6238F"/>
    <w:rsid w:val="00D62653"/>
    <w:rsid w:val="00D67D44"/>
    <w:rsid w:val="00D76981"/>
    <w:rsid w:val="00D80BFE"/>
    <w:rsid w:val="00D8215A"/>
    <w:rsid w:val="00D82BD8"/>
    <w:rsid w:val="00D9126E"/>
    <w:rsid w:val="00D96496"/>
    <w:rsid w:val="00DA4355"/>
    <w:rsid w:val="00DC3602"/>
    <w:rsid w:val="00DE24C2"/>
    <w:rsid w:val="00DF030B"/>
    <w:rsid w:val="00E03A8F"/>
    <w:rsid w:val="00E10C18"/>
    <w:rsid w:val="00E16999"/>
    <w:rsid w:val="00E53E8F"/>
    <w:rsid w:val="00E546B6"/>
    <w:rsid w:val="00E72520"/>
    <w:rsid w:val="00E9482C"/>
    <w:rsid w:val="00EA1016"/>
    <w:rsid w:val="00EA31D9"/>
    <w:rsid w:val="00EA703D"/>
    <w:rsid w:val="00EB0798"/>
    <w:rsid w:val="00EC47CC"/>
    <w:rsid w:val="00EE3FBA"/>
    <w:rsid w:val="00EF1F81"/>
    <w:rsid w:val="00F13084"/>
    <w:rsid w:val="00F35CE5"/>
    <w:rsid w:val="00F377F0"/>
    <w:rsid w:val="00F40CD9"/>
    <w:rsid w:val="00F60072"/>
    <w:rsid w:val="00F65C9A"/>
    <w:rsid w:val="00F67EB1"/>
    <w:rsid w:val="00F75A9A"/>
    <w:rsid w:val="00F77E0F"/>
    <w:rsid w:val="00F819FF"/>
    <w:rsid w:val="00F873A5"/>
    <w:rsid w:val="00FB246C"/>
    <w:rsid w:val="00FB35EF"/>
    <w:rsid w:val="00FB6924"/>
    <w:rsid w:val="00FC3806"/>
    <w:rsid w:val="00FC3A46"/>
    <w:rsid w:val="00FE3F87"/>
    <w:rsid w:val="00FE67B6"/>
    <w:rsid w:val="00FF3C75"/>
    <w:rsid w:val="025C4216"/>
    <w:rsid w:val="0ABA5E93"/>
    <w:rsid w:val="0C03245C"/>
    <w:rsid w:val="0C0A6A77"/>
    <w:rsid w:val="0F205441"/>
    <w:rsid w:val="12C91F2B"/>
    <w:rsid w:val="16B0BAE1"/>
    <w:rsid w:val="184C8B42"/>
    <w:rsid w:val="201835DE"/>
    <w:rsid w:val="21C753DF"/>
    <w:rsid w:val="221A5E77"/>
    <w:rsid w:val="2C48E901"/>
    <w:rsid w:val="31E5652F"/>
    <w:rsid w:val="347FFC49"/>
    <w:rsid w:val="3854A6B3"/>
    <w:rsid w:val="420D1884"/>
    <w:rsid w:val="4487B858"/>
    <w:rsid w:val="46E089A7"/>
    <w:rsid w:val="48D8E5BD"/>
    <w:rsid w:val="4BDCE092"/>
    <w:rsid w:val="4C7D05D5"/>
    <w:rsid w:val="5130DF47"/>
    <w:rsid w:val="5347942B"/>
    <w:rsid w:val="56B31740"/>
    <w:rsid w:val="5ECEAF5B"/>
    <w:rsid w:val="5F337642"/>
    <w:rsid w:val="609BFC20"/>
    <w:rsid w:val="60BD76AA"/>
    <w:rsid w:val="64091F62"/>
    <w:rsid w:val="69EE7B53"/>
    <w:rsid w:val="71963B9D"/>
    <w:rsid w:val="77294EF4"/>
    <w:rsid w:val="7F70517D"/>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BF259B"/>
  <w15:chartTrackingRefBased/>
  <w15:docId w15:val="{0A11C626-4EA0-4B84-885B-BA74169A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HTimes" w:hAnsi="HTimes" w:cs="HTimes"/>
      <w:sz w:val="26"/>
      <w:lang w:eastAsia="ar-SA"/>
    </w:rPr>
  </w:style>
  <w:style w:type="paragraph" w:styleId="Cmsor1">
    <w:name w:val="heading 1"/>
    <w:basedOn w:val="Norml"/>
    <w:next w:val="Norml"/>
    <w:qFormat/>
    <w:pPr>
      <w:keepNext/>
      <w:numPr>
        <w:numId w:val="4"/>
      </w:numPr>
      <w:jc w:val="both"/>
      <w:outlineLvl w:val="0"/>
    </w:pPr>
    <w:rPr>
      <w:rFonts w:ascii="Times New Roman" w:hAnsi="Times New Roman" w:cs="Times New Roman"/>
      <w:sz w:val="32"/>
    </w:rPr>
  </w:style>
  <w:style w:type="paragraph" w:styleId="Cmsor2">
    <w:name w:val="heading 2"/>
    <w:basedOn w:val="Norml"/>
    <w:next w:val="Norml"/>
    <w:qFormat/>
    <w:pPr>
      <w:keepNext/>
      <w:numPr>
        <w:ilvl w:val="1"/>
        <w:numId w:val="4"/>
      </w:numPr>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style>
  <w:style w:type="character" w:customStyle="1" w:styleId="WW8Num13z1">
    <w:name w:val="WW8Num13z1"/>
    <w:rPr>
      <w:rFonts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0z4">
    <w:name w:val="WW8Num20z4"/>
    <w:rPr>
      <w:rFonts w:ascii="Courier New" w:hAnsi="Courier New" w:cs="Courier New" w:hint="default"/>
    </w:rPr>
  </w:style>
  <w:style w:type="character" w:customStyle="1" w:styleId="Bekezdsalapbettpusa1">
    <w:name w:val="Bekezdés alapbetűtípusa1"/>
  </w:style>
  <w:style w:type="character" w:styleId="Oldalszm">
    <w:name w:val="page number"/>
    <w:basedOn w:val="Bekezdsalapbettpusa1"/>
  </w:style>
  <w:style w:type="character" w:customStyle="1" w:styleId="Jegyzethivatkozs1">
    <w:name w:val="Jegyzethivatkozás1"/>
    <w:rPr>
      <w:sz w:val="16"/>
      <w:szCs w:val="16"/>
    </w:rPr>
  </w:style>
  <w:style w:type="character" w:styleId="Hiperhivatkozs">
    <w:name w:val="Hyperlink"/>
    <w:rPr>
      <w:color w:val="0000FF"/>
      <w:u w:val="single"/>
    </w:rPr>
  </w:style>
  <w:style w:type="character" w:customStyle="1" w:styleId="FootnoteCharacters">
    <w:name w:val="Footnote Characters"/>
    <w:rPr>
      <w:vertAlign w:val="superscript"/>
    </w:rPr>
  </w:style>
  <w:style w:type="character" w:customStyle="1" w:styleId="NumberingSymbols">
    <w:name w:val="Numbering Symbols"/>
  </w:style>
  <w:style w:type="paragraph" w:customStyle="1" w:styleId="Heading">
    <w:name w:val="Heading"/>
    <w:basedOn w:val="Norml"/>
    <w:next w:val="Szvegtrzs"/>
    <w:pPr>
      <w:keepNext/>
      <w:spacing w:before="240" w:after="120"/>
    </w:pPr>
    <w:rPr>
      <w:rFonts w:ascii="Arial" w:eastAsia="Microsoft YaHei" w:hAnsi="Arial" w:cs="Lucida Sans"/>
      <w:sz w:val="28"/>
      <w:szCs w:val="28"/>
    </w:rPr>
  </w:style>
  <w:style w:type="paragraph" w:styleId="Szvegtrzs">
    <w:name w:val="Body Text"/>
    <w:basedOn w:val="Norml"/>
    <w:pPr>
      <w:spacing w:line="360" w:lineRule="auto"/>
      <w:jc w:val="both"/>
    </w:pPr>
    <w:rPr>
      <w:rFonts w:ascii="Times New Roman" w:hAnsi="Times New Roman" w:cs="Times New Roman"/>
    </w:rPr>
  </w:style>
  <w:style w:type="paragraph" w:styleId="Lista">
    <w:name w:val="List"/>
    <w:basedOn w:val="Szvegtrzs"/>
    <w:rPr>
      <w:rFonts w:cs="Lucida Sans"/>
    </w:rPr>
  </w:style>
  <w:style w:type="paragraph" w:customStyle="1" w:styleId="Kpalrs1">
    <w:name w:val="Képaláírás1"/>
    <w:basedOn w:val="Norml"/>
    <w:pPr>
      <w:suppressLineNumbers/>
      <w:spacing w:before="120" w:after="120"/>
    </w:pPr>
    <w:rPr>
      <w:rFonts w:cs="Lucida Sans"/>
      <w:i/>
      <w:iCs/>
      <w:sz w:val="24"/>
      <w:szCs w:val="24"/>
    </w:rPr>
  </w:style>
  <w:style w:type="paragraph" w:customStyle="1" w:styleId="Index">
    <w:name w:val="Index"/>
    <w:basedOn w:val="Norml"/>
    <w:pPr>
      <w:suppressLineNumbers/>
    </w:pPr>
    <w:rPr>
      <w:rFonts w:cs="Lucida Sans"/>
    </w:rPr>
  </w:style>
  <w:style w:type="paragraph" w:styleId="lfej">
    <w:name w:val="header"/>
    <w:basedOn w:val="Norml"/>
    <w:pPr>
      <w:tabs>
        <w:tab w:val="center" w:pos="4536"/>
        <w:tab w:val="right" w:pos="9072"/>
      </w:tabs>
    </w:pPr>
  </w:style>
  <w:style w:type="paragraph" w:styleId="Buborkszveg">
    <w:name w:val="Balloon Text"/>
    <w:basedOn w:val="Norml"/>
    <w:rPr>
      <w:rFonts w:ascii="Tahoma" w:hAnsi="Tahoma" w:cs="Tahoma"/>
      <w:sz w:val="16"/>
      <w:szCs w:val="16"/>
    </w:rPr>
  </w:style>
  <w:style w:type="paragraph" w:customStyle="1" w:styleId="Jegyzetszveg1">
    <w:name w:val="Jegyzetszöveg1"/>
    <w:basedOn w:val="Norml"/>
    <w:rPr>
      <w:sz w:val="20"/>
    </w:rPr>
  </w:style>
  <w:style w:type="paragraph" w:styleId="Megjegyzstrgya">
    <w:name w:val="annotation subject"/>
    <w:basedOn w:val="Jegyzetszveg1"/>
    <w:next w:val="Jegyzetszveg1"/>
    <w:rPr>
      <w:b/>
      <w:bCs/>
    </w:rPr>
  </w:style>
  <w:style w:type="paragraph" w:styleId="Lbjegyzetszveg">
    <w:name w:val="footnote text"/>
    <w:basedOn w:val="Norml"/>
    <w:rPr>
      <w:rFonts w:ascii="Arial Narrow" w:hAnsi="Arial Narrow" w:cs="Arial Narrow"/>
      <w:sz w:val="20"/>
    </w:rPr>
  </w:style>
  <w:style w:type="paragraph" w:styleId="llb">
    <w:name w:val="footer"/>
    <w:basedOn w:val="Norml"/>
    <w:pPr>
      <w:tabs>
        <w:tab w:val="center" w:pos="4536"/>
        <w:tab w:val="right" w:pos="9072"/>
      </w:tabs>
    </w:pPr>
    <w:rPr>
      <w:rFonts w:ascii="Times New Roman" w:hAnsi="Times New Roman" w:cs="Times New Roman"/>
      <w:sz w:val="24"/>
      <w:szCs w:val="24"/>
    </w:rPr>
  </w:style>
  <w:style w:type="paragraph" w:styleId="Vltozat">
    <w:name w:val="Revision"/>
    <w:pPr>
      <w:suppressAutoHyphens/>
    </w:pPr>
    <w:rPr>
      <w:rFonts w:ascii="HTimes" w:hAnsi="HTimes" w:cs="HTimes"/>
      <w:sz w:val="26"/>
      <w:lang w:eastAsia="ar-SA"/>
    </w:rPr>
  </w:style>
  <w:style w:type="paragraph" w:customStyle="1" w:styleId="TableContents">
    <w:name w:val="Table Contents"/>
    <w:basedOn w:val="Norm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zvegtrzs"/>
  </w:style>
  <w:style w:type="paragraph" w:styleId="Listaszerbekezds">
    <w:name w:val="List Paragraph"/>
    <w:basedOn w:val="Norml"/>
    <w:uiPriority w:val="34"/>
    <w:qFormat/>
    <w:pPr>
      <w:ind w:left="720"/>
      <w:contextualSpacing/>
    </w:pPr>
  </w:style>
  <w:style w:type="character" w:styleId="Feloldatlanmegemlts">
    <w:name w:val="Unresolved Mention"/>
    <w:basedOn w:val="Bekezdsalapbettpusa"/>
    <w:uiPriority w:val="99"/>
    <w:semiHidden/>
    <w:unhideWhenUsed/>
    <w:rsid w:val="00C90F39"/>
    <w:rPr>
      <w:color w:val="605E5C"/>
      <w:shd w:val="clear" w:color="auto" w:fill="E1DFDD"/>
    </w:rPr>
  </w:style>
  <w:style w:type="character" w:styleId="Mrltotthiperhivatkozs">
    <w:name w:val="FollowedHyperlink"/>
    <w:basedOn w:val="Bekezdsalapbettpusa"/>
    <w:uiPriority w:val="99"/>
    <w:semiHidden/>
    <w:unhideWhenUsed/>
    <w:rsid w:val="00D50A21"/>
    <w:rPr>
      <w:color w:val="954F72" w:themeColor="followedHyperlink"/>
      <w:u w:val="single"/>
    </w:rPr>
  </w:style>
  <w:style w:type="character" w:styleId="Lbjegyzet-hivatkozs">
    <w:name w:val="footnote reference"/>
    <w:semiHidden/>
    <w:rsid w:val="00F65C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yakorlat.godollo@uni-mate.hu" TargetMode="External"/><Relationship Id="rId13" Type="http://schemas.openxmlformats.org/officeDocument/2006/relationships/hyperlink" Target="mailto:gyakorlat.godollo@uni-mate.h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ig.uni-mate.hu/szakmai-gyakorla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g.uni-mate.hu/szakmai-gyakorlat" TargetMode="External"/><Relationship Id="rId5" Type="http://schemas.openxmlformats.org/officeDocument/2006/relationships/webSettings" Target="webSettings.xml"/><Relationship Id="rId15" Type="http://schemas.openxmlformats.org/officeDocument/2006/relationships/hyperlink" Target="mailto:Straubne.Nagy.Ilona@uni-mate.hu" TargetMode="External"/><Relationship Id="rId23" Type="http://schemas.openxmlformats.org/officeDocument/2006/relationships/theme" Target="theme/theme1.xml"/><Relationship Id="rId10" Type="http://schemas.openxmlformats.org/officeDocument/2006/relationships/hyperlink" Target="https://novenytermesztes.uni-mate.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ig.uni-mate.hu/szakmai-gyakorlat" TargetMode="External"/><Relationship Id="rId14" Type="http://schemas.openxmlformats.org/officeDocument/2006/relationships/hyperlink" Target="mailto:Straubne.Nagy.Ilona@uni-mate.h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ED3C-05A6-480F-8863-E66F1BFA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3249</Words>
  <Characters>18817</Characters>
  <Application>Microsoft Office Word</Application>
  <DocSecurity>0</DocSecurity>
  <Lines>537</Lines>
  <Paragraphs>206</Paragraphs>
  <ScaleCrop>false</ScaleCrop>
  <HeadingPairs>
    <vt:vector size="2" baseType="variant">
      <vt:variant>
        <vt:lpstr>Cím</vt:lpstr>
      </vt:variant>
      <vt:variant>
        <vt:i4>1</vt:i4>
      </vt:variant>
    </vt:vector>
  </HeadingPairs>
  <TitlesOfParts>
    <vt:vector size="1" baseType="lpstr">
      <vt:lpstr>Gödöllői Agrártudományi Egyetem</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Gödöllői Agrártudományi Egyetem</dc:title>
  <dc:subject/>
  <dc:creator>xy</dc:creator>
  <cp:keywords/>
  <cp:lastModifiedBy>Lénárd Henrik</cp:lastModifiedBy>
  <cp:revision>212</cp:revision>
  <cp:lastPrinted>2014-04-23T19:06:00Z</cp:lastPrinted>
  <dcterms:created xsi:type="dcterms:W3CDTF">2026-03-19T07:47:00Z</dcterms:created>
  <dcterms:modified xsi:type="dcterms:W3CDTF">2026-03-23T09:45:00Z</dcterms:modified>
</cp:coreProperties>
</file>